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86C05" w14:textId="70BDB994" w:rsidR="00B23B33" w:rsidRDefault="00AA6AC9" w:rsidP="00AA6AC9">
      <w:pPr>
        <w:pStyle w:val="Contedodetabela"/>
        <w:spacing w:after="120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</w:t>
      </w:r>
      <w:bookmarkStart w:id="0" w:name="_GoBack"/>
      <w:bookmarkEnd w:id="0"/>
    </w:p>
    <w:p w14:paraId="4D5DE999" w14:textId="77777777" w:rsidR="00472084" w:rsidRPr="00342941" w:rsidRDefault="00472084" w:rsidP="00472084">
      <w:pPr>
        <w:pStyle w:val="Contedodetabela"/>
        <w:tabs>
          <w:tab w:val="left" w:pos="709"/>
        </w:tabs>
        <w:spacing w:after="120"/>
        <w:jc w:val="center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ANEXO I</w:t>
      </w:r>
    </w:p>
    <w:p w14:paraId="4101652C" w14:textId="77777777" w:rsidR="00472084" w:rsidRDefault="00472084" w:rsidP="00472084">
      <w:pPr>
        <w:pStyle w:val="Contedodetabela"/>
        <w:tabs>
          <w:tab w:val="left" w:pos="709"/>
        </w:tabs>
        <w:spacing w:after="120"/>
        <w:ind w:firstLine="709"/>
        <w:jc w:val="both"/>
        <w:rPr>
          <w:rFonts w:ascii="Arial" w:hAnsi="Arial" w:cs="Arial"/>
        </w:rPr>
      </w:pPr>
    </w:p>
    <w:p w14:paraId="0AA17712" w14:textId="77777777" w:rsidR="00472084" w:rsidRDefault="00472084" w:rsidP="00472084">
      <w:pPr>
        <w:pStyle w:val="Contedodetabela"/>
        <w:spacing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Modelo para manifestação de interesse para participação no Projeto de Apoio à Pecuária Familiar (SDR, ano 2023) com indicação dos produtores a serem beneficiados.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3321"/>
        <w:gridCol w:w="2358"/>
        <w:gridCol w:w="2266"/>
      </w:tblGrid>
      <w:tr w:rsidR="00472084" w:rsidRPr="0039315B" w14:paraId="43F564B5" w14:textId="77777777" w:rsidTr="19254E73">
        <w:trPr>
          <w:trHeight w:val="624"/>
        </w:trPr>
        <w:tc>
          <w:tcPr>
            <w:tcW w:w="9520" w:type="dxa"/>
            <w:gridSpan w:val="4"/>
            <w:shd w:val="clear" w:color="auto" w:fill="auto"/>
            <w:vAlign w:val="center"/>
          </w:tcPr>
          <w:p w14:paraId="3B1FFB98" w14:textId="25B80F25" w:rsidR="00472084" w:rsidRPr="0039315B" w:rsidRDefault="00472084" w:rsidP="19254E73">
            <w:pPr>
              <w:pStyle w:val="Contedodetabela"/>
              <w:spacing w:before="60" w:after="60"/>
              <w:jc w:val="center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19254E73">
              <w:rPr>
                <w:rFonts w:ascii="Arial" w:hAnsi="Arial" w:cs="Arial"/>
                <w:b/>
                <w:bCs/>
                <w:shd w:val="clear" w:color="auto" w:fill="FFFFFF"/>
              </w:rPr>
              <w:t xml:space="preserve">PROJETO DE APOIO </w:t>
            </w:r>
            <w:r w:rsidR="3DE03A2D" w:rsidRPr="19254E73">
              <w:rPr>
                <w:rFonts w:ascii="Arial" w:hAnsi="Arial" w:cs="Arial"/>
                <w:b/>
                <w:bCs/>
                <w:shd w:val="clear" w:color="auto" w:fill="FFFFFF"/>
              </w:rPr>
              <w:t>À</w:t>
            </w:r>
            <w:r w:rsidRPr="19254E73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PECUÁRIA FAMILIAR</w:t>
            </w:r>
          </w:p>
        </w:tc>
      </w:tr>
      <w:tr w:rsidR="00472084" w:rsidRPr="0039315B" w14:paraId="654C0203" w14:textId="77777777" w:rsidTr="19254E73">
        <w:trPr>
          <w:trHeight w:val="794"/>
        </w:trPr>
        <w:tc>
          <w:tcPr>
            <w:tcW w:w="9520" w:type="dxa"/>
            <w:gridSpan w:val="4"/>
            <w:shd w:val="clear" w:color="auto" w:fill="auto"/>
            <w:vAlign w:val="center"/>
          </w:tcPr>
          <w:p w14:paraId="18F7DCF7" w14:textId="77777777" w:rsidR="00472084" w:rsidRDefault="00472084" w:rsidP="009C4E16">
            <w:pPr>
              <w:pStyle w:val="Contedodetabela"/>
              <w:spacing w:before="120" w:after="12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Identificação UAC (localidade): _________________________________________</w:t>
            </w:r>
          </w:p>
          <w:p w14:paraId="52EC3C5D" w14:textId="77777777" w:rsidR="00472084" w:rsidRPr="0039315B" w:rsidRDefault="00472084" w:rsidP="009C4E16">
            <w:pPr>
              <w:pStyle w:val="Contedodetabela"/>
              <w:spacing w:before="120" w:after="120"/>
              <w:rPr>
                <w:rFonts w:ascii="Arial" w:hAnsi="Arial" w:cs="Arial"/>
                <w:shd w:val="clear" w:color="auto" w:fill="FFFFFF"/>
              </w:rPr>
            </w:pPr>
            <w:r w:rsidRPr="0039315B">
              <w:rPr>
                <w:rFonts w:ascii="Arial" w:hAnsi="Arial" w:cs="Arial"/>
                <w:shd w:val="clear" w:color="auto" w:fill="FFFFFF"/>
              </w:rPr>
              <w:t>Município de: ______________________________________</w:t>
            </w:r>
            <w:r>
              <w:rPr>
                <w:rFonts w:ascii="Arial" w:hAnsi="Arial" w:cs="Arial"/>
                <w:shd w:val="clear" w:color="auto" w:fill="FFFFFF"/>
              </w:rPr>
              <w:t>_________________</w:t>
            </w:r>
          </w:p>
        </w:tc>
      </w:tr>
      <w:tr w:rsidR="00472084" w:rsidRPr="0039315B" w14:paraId="5C90642C" w14:textId="77777777" w:rsidTr="19254E73">
        <w:tc>
          <w:tcPr>
            <w:tcW w:w="1575" w:type="dxa"/>
            <w:shd w:val="clear" w:color="auto" w:fill="auto"/>
            <w:vAlign w:val="center"/>
          </w:tcPr>
          <w:p w14:paraId="7E68CB81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Quantidade produtor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0C6C026E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Nome produtor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4D1AB3A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39315B">
              <w:rPr>
                <w:rFonts w:ascii="Arial" w:hAnsi="Arial" w:cs="Arial"/>
                <w:shd w:val="clear" w:color="auto" w:fill="FFFFFF"/>
              </w:rPr>
              <w:t>CPF produtor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F2ADEAB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39315B">
              <w:rPr>
                <w:rFonts w:ascii="Arial" w:hAnsi="Arial" w:cs="Arial"/>
                <w:shd w:val="clear" w:color="auto" w:fill="FFFFFF"/>
              </w:rPr>
              <w:t xml:space="preserve">Valor </w:t>
            </w:r>
            <w:r>
              <w:rPr>
                <w:rFonts w:ascii="Arial" w:hAnsi="Arial" w:cs="Arial"/>
                <w:shd w:val="clear" w:color="auto" w:fill="FFFFFF"/>
              </w:rPr>
              <w:t>indicado projeto produtor</w:t>
            </w:r>
          </w:p>
        </w:tc>
      </w:tr>
      <w:tr w:rsidR="00472084" w:rsidRPr="0039315B" w14:paraId="649841BE" w14:textId="77777777" w:rsidTr="19254E73">
        <w:tc>
          <w:tcPr>
            <w:tcW w:w="1575" w:type="dxa"/>
            <w:shd w:val="clear" w:color="auto" w:fill="auto"/>
            <w:vAlign w:val="center"/>
          </w:tcPr>
          <w:p w14:paraId="56B20A0C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39315B">
              <w:rPr>
                <w:rFonts w:ascii="Arial" w:hAnsi="Arial" w:cs="Arial"/>
                <w:shd w:val="clear" w:color="auto" w:fill="FFFFFF"/>
              </w:rPr>
              <w:t>1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4B99056E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1299C43A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4DDBEF00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472084" w:rsidRPr="0039315B" w14:paraId="18F999B5" w14:textId="77777777" w:rsidTr="19254E73">
        <w:tc>
          <w:tcPr>
            <w:tcW w:w="1575" w:type="dxa"/>
            <w:shd w:val="clear" w:color="auto" w:fill="auto"/>
            <w:vAlign w:val="center"/>
          </w:tcPr>
          <w:p w14:paraId="7144751B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39315B">
              <w:rPr>
                <w:rFonts w:ascii="Arial" w:hAnsi="Arial" w:cs="Arial"/>
                <w:shd w:val="clear" w:color="auto" w:fill="FFFFFF"/>
              </w:rPr>
              <w:t>2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3461D779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CF2D8B6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0FB78278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472084" w:rsidRPr="0039315B" w14:paraId="5FCD5EC4" w14:textId="77777777" w:rsidTr="19254E73">
        <w:tc>
          <w:tcPr>
            <w:tcW w:w="1575" w:type="dxa"/>
            <w:shd w:val="clear" w:color="auto" w:fill="auto"/>
            <w:vAlign w:val="center"/>
          </w:tcPr>
          <w:p w14:paraId="0B778152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39315B">
              <w:rPr>
                <w:rFonts w:ascii="Arial" w:hAnsi="Arial" w:cs="Arial"/>
                <w:shd w:val="clear" w:color="auto" w:fill="FFFFFF"/>
              </w:rPr>
              <w:t>3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1FC39945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0562CB0E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34CE0A41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472084" w:rsidRPr="0039315B" w14:paraId="2598DEE6" w14:textId="77777777" w:rsidTr="19254E73">
        <w:tc>
          <w:tcPr>
            <w:tcW w:w="1575" w:type="dxa"/>
            <w:shd w:val="clear" w:color="auto" w:fill="auto"/>
            <w:vAlign w:val="center"/>
          </w:tcPr>
          <w:p w14:paraId="279935FF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39315B">
              <w:rPr>
                <w:rFonts w:ascii="Arial" w:hAnsi="Arial" w:cs="Arial"/>
                <w:shd w:val="clear" w:color="auto" w:fill="FFFFFF"/>
              </w:rPr>
              <w:t>4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62EBF3C5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6D98A12B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2946DB82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472084" w:rsidRPr="0039315B" w14:paraId="78941E47" w14:textId="77777777" w:rsidTr="19254E73">
        <w:tc>
          <w:tcPr>
            <w:tcW w:w="1575" w:type="dxa"/>
            <w:shd w:val="clear" w:color="auto" w:fill="auto"/>
            <w:vAlign w:val="center"/>
          </w:tcPr>
          <w:p w14:paraId="44240AAE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39315B">
              <w:rPr>
                <w:rFonts w:ascii="Arial" w:hAnsi="Arial" w:cs="Arial"/>
                <w:shd w:val="clear" w:color="auto" w:fill="FFFFFF"/>
              </w:rPr>
              <w:t>5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5997CC1D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110FFD37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6B699379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472084" w:rsidRPr="0039315B" w14:paraId="29B4EA11" w14:textId="77777777" w:rsidTr="19254E73">
        <w:tc>
          <w:tcPr>
            <w:tcW w:w="1575" w:type="dxa"/>
            <w:shd w:val="clear" w:color="auto" w:fill="auto"/>
            <w:vAlign w:val="center"/>
          </w:tcPr>
          <w:p w14:paraId="1B87E3DE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39315B">
              <w:rPr>
                <w:rFonts w:ascii="Arial" w:hAnsi="Arial" w:cs="Arial"/>
                <w:shd w:val="clear" w:color="auto" w:fill="FFFFFF"/>
              </w:rPr>
              <w:t>6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3FE9F23F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1F72F646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08CE6F91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472084" w:rsidRPr="0039315B" w14:paraId="75697EEC" w14:textId="77777777" w:rsidTr="19254E73">
        <w:tc>
          <w:tcPr>
            <w:tcW w:w="1575" w:type="dxa"/>
            <w:shd w:val="clear" w:color="auto" w:fill="auto"/>
            <w:vAlign w:val="center"/>
          </w:tcPr>
          <w:p w14:paraId="109B8484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39315B">
              <w:rPr>
                <w:rFonts w:ascii="Arial" w:hAnsi="Arial" w:cs="Arial"/>
                <w:shd w:val="clear" w:color="auto" w:fill="FFFFFF"/>
              </w:rPr>
              <w:t>7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61CDCEAD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6BB9E253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23DE523C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472084" w:rsidRPr="0039315B" w14:paraId="44B0A208" w14:textId="77777777" w:rsidTr="19254E73">
        <w:tc>
          <w:tcPr>
            <w:tcW w:w="1575" w:type="dxa"/>
            <w:shd w:val="clear" w:color="auto" w:fill="auto"/>
            <w:vAlign w:val="center"/>
          </w:tcPr>
          <w:p w14:paraId="03853697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39315B">
              <w:rPr>
                <w:rFonts w:ascii="Arial" w:hAnsi="Arial" w:cs="Arial"/>
                <w:shd w:val="clear" w:color="auto" w:fill="FFFFFF"/>
              </w:rPr>
              <w:t>8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52E56223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07547A01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5043CB0F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472084" w:rsidRPr="0039315B" w14:paraId="2B2B7304" w14:textId="77777777" w:rsidTr="19254E73">
        <w:tc>
          <w:tcPr>
            <w:tcW w:w="1575" w:type="dxa"/>
            <w:shd w:val="clear" w:color="auto" w:fill="auto"/>
            <w:vAlign w:val="center"/>
          </w:tcPr>
          <w:p w14:paraId="089009E4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9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07459315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6537F28F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6DFB9E20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472084" w:rsidRPr="0039315B" w14:paraId="5D369756" w14:textId="77777777" w:rsidTr="19254E73">
        <w:tc>
          <w:tcPr>
            <w:tcW w:w="1575" w:type="dxa"/>
            <w:shd w:val="clear" w:color="auto" w:fill="auto"/>
            <w:vAlign w:val="center"/>
          </w:tcPr>
          <w:p w14:paraId="446DE71A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10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70DF9E56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44E871BC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144A5D23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472084" w:rsidRPr="0039315B" w14:paraId="0CC5F0CA" w14:textId="77777777" w:rsidTr="19254E73">
        <w:tc>
          <w:tcPr>
            <w:tcW w:w="1575" w:type="dxa"/>
            <w:shd w:val="clear" w:color="auto" w:fill="auto"/>
            <w:vAlign w:val="center"/>
          </w:tcPr>
          <w:p w14:paraId="738610EB" w14:textId="77777777" w:rsidR="00472084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321" w:type="dxa"/>
            <w:shd w:val="clear" w:color="auto" w:fill="auto"/>
            <w:vAlign w:val="center"/>
          </w:tcPr>
          <w:p w14:paraId="637805D2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7E186C59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Soma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41769D2" w14:textId="77777777" w:rsidR="00472084" w:rsidRPr="0039315B" w:rsidRDefault="00472084" w:rsidP="009C4E16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R$ 50.000,00</w:t>
            </w:r>
          </w:p>
        </w:tc>
      </w:tr>
    </w:tbl>
    <w:p w14:paraId="463F29E8" w14:textId="77777777" w:rsidR="00472084" w:rsidRDefault="00472084" w:rsidP="00472084">
      <w:pPr>
        <w:pStyle w:val="Contedodetabela"/>
        <w:spacing w:after="120"/>
        <w:ind w:firstLine="709"/>
        <w:jc w:val="both"/>
        <w:rPr>
          <w:rFonts w:ascii="Arial" w:hAnsi="Arial" w:cs="Arial"/>
          <w:shd w:val="clear" w:color="auto" w:fill="FFFFFF"/>
        </w:rPr>
      </w:pPr>
    </w:p>
    <w:p w14:paraId="3B7B4B86" w14:textId="77777777" w:rsidR="00472084" w:rsidRDefault="00472084" w:rsidP="00B23B33">
      <w:pPr>
        <w:pStyle w:val="Contedodetabela"/>
        <w:tabs>
          <w:tab w:val="left" w:pos="709"/>
        </w:tabs>
        <w:spacing w:after="120"/>
        <w:jc w:val="center"/>
        <w:rPr>
          <w:rFonts w:ascii="Arial" w:hAnsi="Arial" w:cs="Arial"/>
          <w:b/>
          <w:shd w:val="clear" w:color="auto" w:fill="FFFFFF"/>
        </w:rPr>
      </w:pPr>
    </w:p>
    <w:p w14:paraId="3A0FF5F2" w14:textId="77777777" w:rsidR="0009470D" w:rsidRDefault="0009470D" w:rsidP="0009470D">
      <w:pPr>
        <w:pStyle w:val="Contedodetabela"/>
        <w:spacing w:after="120"/>
        <w:rPr>
          <w:rFonts w:ascii="Arial" w:hAnsi="Arial" w:cs="Arial"/>
          <w:shd w:val="clear" w:color="auto" w:fill="FFFFFF"/>
        </w:rPr>
      </w:pPr>
    </w:p>
    <w:sectPr w:rsidR="0009470D" w:rsidSect="008502CB">
      <w:headerReference w:type="default" r:id="rId8"/>
      <w:pgSz w:w="11906" w:h="16838"/>
      <w:pgMar w:top="1560" w:right="1134" w:bottom="1440" w:left="1134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607FF" w14:textId="77777777" w:rsidR="002D3362" w:rsidRDefault="002D3362" w:rsidP="00D22439">
      <w:r>
        <w:separator/>
      </w:r>
    </w:p>
  </w:endnote>
  <w:endnote w:type="continuationSeparator" w:id="0">
    <w:p w14:paraId="5B2605A1" w14:textId="77777777" w:rsidR="002D3362" w:rsidRDefault="002D3362" w:rsidP="00D2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AE1E8" w14:textId="77777777" w:rsidR="002D3362" w:rsidRDefault="002D3362" w:rsidP="00D22439">
      <w:r>
        <w:separator/>
      </w:r>
    </w:p>
  </w:footnote>
  <w:footnote w:type="continuationSeparator" w:id="0">
    <w:p w14:paraId="63FDD4CA" w14:textId="77777777" w:rsidR="002D3362" w:rsidRDefault="002D3362" w:rsidP="00D22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D14F9" w14:textId="77777777" w:rsidR="008502CB" w:rsidRDefault="00AA3AC3" w:rsidP="008502CB">
    <w:pPr>
      <w:pStyle w:val="Cabealho"/>
      <w:tabs>
        <w:tab w:val="left" w:pos="8222"/>
      </w:tabs>
    </w:pPr>
    <w:r w:rsidRPr="008502CB">
      <w:rPr>
        <w:noProof/>
        <w:lang w:eastAsia="pt-BR"/>
      </w:rPr>
      <w:drawing>
        <wp:inline distT="0" distB="0" distL="0" distR="0" wp14:anchorId="7AA63299" wp14:editId="07777777">
          <wp:extent cx="2238375" cy="581025"/>
          <wp:effectExtent l="0" t="0" r="0" b="0"/>
          <wp:docPr id="1" name="Imagem 16" descr="Fundo preto com letras vermelh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 descr="Fundo preto com letras vermelhas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5" t="12393" r="5576" b="31729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02CB">
      <w:rPr>
        <w:noProof/>
        <w:lang w:eastAsia="pt-BR"/>
      </w:rPr>
      <w:t xml:space="preserve">                                    </w:t>
    </w:r>
    <w:r w:rsidRPr="008502CB">
      <w:rPr>
        <w:noProof/>
        <w:lang w:eastAsia="pt-BR"/>
      </w:rPr>
      <w:drawing>
        <wp:inline distT="0" distB="0" distL="0" distR="0" wp14:anchorId="38AE8328" wp14:editId="07777777">
          <wp:extent cx="2105025" cy="400050"/>
          <wp:effectExtent l="0" t="0" r="0" b="0"/>
          <wp:docPr id="2" name="Imagem 17" descr="Fundo preto com letras vermelh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Fundo preto com letras vermelhas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20" t="68581" r="8070" b="14697"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AD62309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86" w:hanging="360"/>
      </w:pPr>
      <w:rPr>
        <w:rFonts w:ascii="Wingdings" w:hAnsi="Wingdings" w:cs="OpenSymbol"/>
      </w:r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</w:abstractNum>
  <w:abstractNum w:abstractNumId="6">
    <w:nsid w:val="011B0ED3"/>
    <w:multiLevelType w:val="hybridMultilevel"/>
    <w:tmpl w:val="901023FC"/>
    <w:lvl w:ilvl="0" w:tplc="F52C5D3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04B66C98"/>
    <w:multiLevelType w:val="hybridMultilevel"/>
    <w:tmpl w:val="89B43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80C28"/>
    <w:multiLevelType w:val="hybridMultilevel"/>
    <w:tmpl w:val="BA06F036"/>
    <w:lvl w:ilvl="0" w:tplc="D1E277B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516B0E"/>
    <w:multiLevelType w:val="hybridMultilevel"/>
    <w:tmpl w:val="B218AF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E6D54"/>
    <w:multiLevelType w:val="hybridMultilevel"/>
    <w:tmpl w:val="E804A2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855796"/>
    <w:multiLevelType w:val="hybridMultilevel"/>
    <w:tmpl w:val="E230CF96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B1F6A"/>
    <w:multiLevelType w:val="hybridMultilevel"/>
    <w:tmpl w:val="981A8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527319"/>
    <w:multiLevelType w:val="hybridMultilevel"/>
    <w:tmpl w:val="A6C8EA6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01819AC"/>
    <w:multiLevelType w:val="hybridMultilevel"/>
    <w:tmpl w:val="08C4AF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31B22"/>
    <w:multiLevelType w:val="hybridMultilevel"/>
    <w:tmpl w:val="1EAAD2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B2AAC"/>
    <w:multiLevelType w:val="hybridMultilevel"/>
    <w:tmpl w:val="702CD5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C06214"/>
    <w:multiLevelType w:val="hybridMultilevel"/>
    <w:tmpl w:val="DDD248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550"/>
    <w:multiLevelType w:val="hybridMultilevel"/>
    <w:tmpl w:val="5FD25E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444569"/>
    <w:multiLevelType w:val="hybridMultilevel"/>
    <w:tmpl w:val="3AE6F768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B797592"/>
    <w:multiLevelType w:val="hybridMultilevel"/>
    <w:tmpl w:val="7E5AD2E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BA02AB9"/>
    <w:multiLevelType w:val="multilevel"/>
    <w:tmpl w:val="F5905C5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64" w:hanging="1800"/>
      </w:pPr>
      <w:rPr>
        <w:rFonts w:hint="default"/>
      </w:rPr>
    </w:lvl>
  </w:abstractNum>
  <w:abstractNum w:abstractNumId="22">
    <w:nsid w:val="6BC11943"/>
    <w:multiLevelType w:val="hybridMultilevel"/>
    <w:tmpl w:val="B58C67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186713"/>
    <w:multiLevelType w:val="hybridMultilevel"/>
    <w:tmpl w:val="3DD0AA50"/>
    <w:lvl w:ilvl="0" w:tplc="FEFE0F46">
      <w:numFmt w:val="bullet"/>
      <w:lvlText w:val="•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3B598E"/>
    <w:multiLevelType w:val="hybridMultilevel"/>
    <w:tmpl w:val="88ACBA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24"/>
  </w:num>
  <w:num w:numId="5">
    <w:abstractNumId w:val="17"/>
  </w:num>
  <w:num w:numId="6">
    <w:abstractNumId w:val="19"/>
  </w:num>
  <w:num w:numId="7">
    <w:abstractNumId w:val="16"/>
  </w:num>
  <w:num w:numId="8">
    <w:abstractNumId w:val="5"/>
  </w:num>
  <w:num w:numId="9">
    <w:abstractNumId w:val="4"/>
  </w:num>
  <w:num w:numId="10">
    <w:abstractNumId w:val="0"/>
  </w:num>
  <w:num w:numId="11">
    <w:abstractNumId w:val="1"/>
  </w:num>
  <w:num w:numId="12">
    <w:abstractNumId w:val="14"/>
  </w:num>
  <w:num w:numId="13">
    <w:abstractNumId w:val="9"/>
  </w:num>
  <w:num w:numId="14">
    <w:abstractNumId w:val="6"/>
  </w:num>
  <w:num w:numId="15">
    <w:abstractNumId w:val="8"/>
  </w:num>
  <w:num w:numId="16">
    <w:abstractNumId w:val="13"/>
  </w:num>
  <w:num w:numId="17">
    <w:abstractNumId w:val="21"/>
  </w:num>
  <w:num w:numId="18">
    <w:abstractNumId w:val="11"/>
  </w:num>
  <w:num w:numId="19">
    <w:abstractNumId w:val="20"/>
  </w:num>
  <w:num w:numId="20">
    <w:abstractNumId w:val="18"/>
  </w:num>
  <w:num w:numId="21">
    <w:abstractNumId w:val="22"/>
  </w:num>
  <w:num w:numId="22">
    <w:abstractNumId w:val="7"/>
  </w:num>
  <w:num w:numId="23">
    <w:abstractNumId w:val="15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83"/>
    <w:rsid w:val="000000C6"/>
    <w:rsid w:val="000134D3"/>
    <w:rsid w:val="00027F23"/>
    <w:rsid w:val="00041C90"/>
    <w:rsid w:val="00043E24"/>
    <w:rsid w:val="00054AA6"/>
    <w:rsid w:val="00060DFD"/>
    <w:rsid w:val="00073674"/>
    <w:rsid w:val="00075E69"/>
    <w:rsid w:val="0008275A"/>
    <w:rsid w:val="00090333"/>
    <w:rsid w:val="0009092D"/>
    <w:rsid w:val="0009470D"/>
    <w:rsid w:val="00097E82"/>
    <w:rsid w:val="000A365B"/>
    <w:rsid w:val="000C46F3"/>
    <w:rsid w:val="000D2B25"/>
    <w:rsid w:val="000D7772"/>
    <w:rsid w:val="000E10E3"/>
    <w:rsid w:val="000F7E1F"/>
    <w:rsid w:val="00101CB8"/>
    <w:rsid w:val="00110E47"/>
    <w:rsid w:val="00117ACD"/>
    <w:rsid w:val="001240C8"/>
    <w:rsid w:val="001420D2"/>
    <w:rsid w:val="00154223"/>
    <w:rsid w:val="001732E2"/>
    <w:rsid w:val="00182ADB"/>
    <w:rsid w:val="00193FDE"/>
    <w:rsid w:val="001A5BE5"/>
    <w:rsid w:val="001B3DA4"/>
    <w:rsid w:val="001B6DE9"/>
    <w:rsid w:val="001D54E5"/>
    <w:rsid w:val="001D5FAB"/>
    <w:rsid w:val="001E0D8B"/>
    <w:rsid w:val="001E545B"/>
    <w:rsid w:val="001F301C"/>
    <w:rsid w:val="001F3B37"/>
    <w:rsid w:val="002016B5"/>
    <w:rsid w:val="00201CCD"/>
    <w:rsid w:val="00230938"/>
    <w:rsid w:val="00244BD5"/>
    <w:rsid w:val="002569B7"/>
    <w:rsid w:val="00280D21"/>
    <w:rsid w:val="00296D46"/>
    <w:rsid w:val="002B1951"/>
    <w:rsid w:val="002D3362"/>
    <w:rsid w:val="002E10A9"/>
    <w:rsid w:val="002E5B95"/>
    <w:rsid w:val="002F2F96"/>
    <w:rsid w:val="00303F66"/>
    <w:rsid w:val="003056C8"/>
    <w:rsid w:val="00307498"/>
    <w:rsid w:val="003113D0"/>
    <w:rsid w:val="0032470F"/>
    <w:rsid w:val="00327E93"/>
    <w:rsid w:val="0033526C"/>
    <w:rsid w:val="0033649D"/>
    <w:rsid w:val="00340DBB"/>
    <w:rsid w:val="00342941"/>
    <w:rsid w:val="003502CD"/>
    <w:rsid w:val="00355571"/>
    <w:rsid w:val="00360DCB"/>
    <w:rsid w:val="003628DB"/>
    <w:rsid w:val="00371E43"/>
    <w:rsid w:val="00383DF9"/>
    <w:rsid w:val="00387278"/>
    <w:rsid w:val="003930D2"/>
    <w:rsid w:val="00393550"/>
    <w:rsid w:val="003A22BA"/>
    <w:rsid w:val="003C3D60"/>
    <w:rsid w:val="003C7A0D"/>
    <w:rsid w:val="003D0271"/>
    <w:rsid w:val="003D4059"/>
    <w:rsid w:val="003F33D4"/>
    <w:rsid w:val="003F39CD"/>
    <w:rsid w:val="003F6BF4"/>
    <w:rsid w:val="00404D66"/>
    <w:rsid w:val="00423392"/>
    <w:rsid w:val="00423D3F"/>
    <w:rsid w:val="0042553A"/>
    <w:rsid w:val="00426148"/>
    <w:rsid w:val="004336DD"/>
    <w:rsid w:val="004352F6"/>
    <w:rsid w:val="00437E2C"/>
    <w:rsid w:val="0044213E"/>
    <w:rsid w:val="004458CE"/>
    <w:rsid w:val="00461B67"/>
    <w:rsid w:val="004676DE"/>
    <w:rsid w:val="00472084"/>
    <w:rsid w:val="00492D83"/>
    <w:rsid w:val="004A4F90"/>
    <w:rsid w:val="004A6242"/>
    <w:rsid w:val="004D6723"/>
    <w:rsid w:val="00514385"/>
    <w:rsid w:val="00543C8E"/>
    <w:rsid w:val="00553A1E"/>
    <w:rsid w:val="005603AE"/>
    <w:rsid w:val="005672E2"/>
    <w:rsid w:val="005954C3"/>
    <w:rsid w:val="005A0D45"/>
    <w:rsid w:val="005A0DB5"/>
    <w:rsid w:val="005A6677"/>
    <w:rsid w:val="005B0EE9"/>
    <w:rsid w:val="005D26A1"/>
    <w:rsid w:val="005E7908"/>
    <w:rsid w:val="006036F2"/>
    <w:rsid w:val="006174B7"/>
    <w:rsid w:val="0062058A"/>
    <w:rsid w:val="00622FE4"/>
    <w:rsid w:val="006407EE"/>
    <w:rsid w:val="00655098"/>
    <w:rsid w:val="00667DDD"/>
    <w:rsid w:val="006E346F"/>
    <w:rsid w:val="006E7D85"/>
    <w:rsid w:val="006F3967"/>
    <w:rsid w:val="00722BBA"/>
    <w:rsid w:val="007458AB"/>
    <w:rsid w:val="00751EA1"/>
    <w:rsid w:val="00753424"/>
    <w:rsid w:val="00754551"/>
    <w:rsid w:val="007601BD"/>
    <w:rsid w:val="00762362"/>
    <w:rsid w:val="00763A60"/>
    <w:rsid w:val="00774E69"/>
    <w:rsid w:val="0078546A"/>
    <w:rsid w:val="007933C3"/>
    <w:rsid w:val="00795EC0"/>
    <w:rsid w:val="007A0C0E"/>
    <w:rsid w:val="007A2217"/>
    <w:rsid w:val="007A29E9"/>
    <w:rsid w:val="007D0562"/>
    <w:rsid w:val="007D37AA"/>
    <w:rsid w:val="007E3B1F"/>
    <w:rsid w:val="007F704C"/>
    <w:rsid w:val="00802F4C"/>
    <w:rsid w:val="008072A3"/>
    <w:rsid w:val="008078A1"/>
    <w:rsid w:val="00812CCC"/>
    <w:rsid w:val="00835732"/>
    <w:rsid w:val="0083629B"/>
    <w:rsid w:val="00842EB8"/>
    <w:rsid w:val="00845E94"/>
    <w:rsid w:val="008502CB"/>
    <w:rsid w:val="00850694"/>
    <w:rsid w:val="00855617"/>
    <w:rsid w:val="00855E43"/>
    <w:rsid w:val="00860ABF"/>
    <w:rsid w:val="00867978"/>
    <w:rsid w:val="00880EA7"/>
    <w:rsid w:val="00881994"/>
    <w:rsid w:val="00890639"/>
    <w:rsid w:val="00893054"/>
    <w:rsid w:val="008967BF"/>
    <w:rsid w:val="008A68A0"/>
    <w:rsid w:val="008B1FA6"/>
    <w:rsid w:val="008B30A7"/>
    <w:rsid w:val="008C4B0A"/>
    <w:rsid w:val="008E69F2"/>
    <w:rsid w:val="008F5621"/>
    <w:rsid w:val="00903A0A"/>
    <w:rsid w:val="00910910"/>
    <w:rsid w:val="0091636A"/>
    <w:rsid w:val="0091690A"/>
    <w:rsid w:val="00924385"/>
    <w:rsid w:val="00924543"/>
    <w:rsid w:val="00956516"/>
    <w:rsid w:val="0097631D"/>
    <w:rsid w:val="009772B1"/>
    <w:rsid w:val="00980209"/>
    <w:rsid w:val="00984987"/>
    <w:rsid w:val="009903E9"/>
    <w:rsid w:val="009A24D1"/>
    <w:rsid w:val="009B26E1"/>
    <w:rsid w:val="009C4E16"/>
    <w:rsid w:val="009D19E9"/>
    <w:rsid w:val="009F2581"/>
    <w:rsid w:val="009F79DF"/>
    <w:rsid w:val="00A175CB"/>
    <w:rsid w:val="00A24ED2"/>
    <w:rsid w:val="00A3387B"/>
    <w:rsid w:val="00A41083"/>
    <w:rsid w:val="00A414A6"/>
    <w:rsid w:val="00A47CC4"/>
    <w:rsid w:val="00A56915"/>
    <w:rsid w:val="00A57E70"/>
    <w:rsid w:val="00A61B15"/>
    <w:rsid w:val="00A63D1C"/>
    <w:rsid w:val="00A80904"/>
    <w:rsid w:val="00A81726"/>
    <w:rsid w:val="00A91684"/>
    <w:rsid w:val="00A9308A"/>
    <w:rsid w:val="00AA3AC3"/>
    <w:rsid w:val="00AA6AC9"/>
    <w:rsid w:val="00AB454B"/>
    <w:rsid w:val="00AC2470"/>
    <w:rsid w:val="00AE07E0"/>
    <w:rsid w:val="00AE5542"/>
    <w:rsid w:val="00AF15D1"/>
    <w:rsid w:val="00AF2817"/>
    <w:rsid w:val="00AF4364"/>
    <w:rsid w:val="00AF55B1"/>
    <w:rsid w:val="00B002CF"/>
    <w:rsid w:val="00B0784C"/>
    <w:rsid w:val="00B07FC7"/>
    <w:rsid w:val="00B15E2F"/>
    <w:rsid w:val="00B23B33"/>
    <w:rsid w:val="00B316D7"/>
    <w:rsid w:val="00B375A2"/>
    <w:rsid w:val="00B429B9"/>
    <w:rsid w:val="00B436CA"/>
    <w:rsid w:val="00B45D0A"/>
    <w:rsid w:val="00B5141E"/>
    <w:rsid w:val="00B537B3"/>
    <w:rsid w:val="00B53A32"/>
    <w:rsid w:val="00B54FDC"/>
    <w:rsid w:val="00B57BEF"/>
    <w:rsid w:val="00B60634"/>
    <w:rsid w:val="00B744B2"/>
    <w:rsid w:val="00B76366"/>
    <w:rsid w:val="00B76D29"/>
    <w:rsid w:val="00BA6EFA"/>
    <w:rsid w:val="00BB18B7"/>
    <w:rsid w:val="00BB3C03"/>
    <w:rsid w:val="00BB46E7"/>
    <w:rsid w:val="00BD60A3"/>
    <w:rsid w:val="00BE678D"/>
    <w:rsid w:val="00BE6C80"/>
    <w:rsid w:val="00BF7B53"/>
    <w:rsid w:val="00C53668"/>
    <w:rsid w:val="00C66E6B"/>
    <w:rsid w:val="00CA6C4B"/>
    <w:rsid w:val="00CB2DB4"/>
    <w:rsid w:val="00CD35D4"/>
    <w:rsid w:val="00CF028A"/>
    <w:rsid w:val="00CF27B2"/>
    <w:rsid w:val="00CF7A93"/>
    <w:rsid w:val="00D1036C"/>
    <w:rsid w:val="00D144FB"/>
    <w:rsid w:val="00D22439"/>
    <w:rsid w:val="00D226E0"/>
    <w:rsid w:val="00D33280"/>
    <w:rsid w:val="00D50968"/>
    <w:rsid w:val="00D56F9C"/>
    <w:rsid w:val="00D75F51"/>
    <w:rsid w:val="00D96AE5"/>
    <w:rsid w:val="00DC38E3"/>
    <w:rsid w:val="00DC5D21"/>
    <w:rsid w:val="00DD711C"/>
    <w:rsid w:val="00DD7B91"/>
    <w:rsid w:val="00DF1180"/>
    <w:rsid w:val="00DF380C"/>
    <w:rsid w:val="00DF41A5"/>
    <w:rsid w:val="00E11EB8"/>
    <w:rsid w:val="00E1738C"/>
    <w:rsid w:val="00E36734"/>
    <w:rsid w:val="00E41076"/>
    <w:rsid w:val="00E41CA7"/>
    <w:rsid w:val="00E42E14"/>
    <w:rsid w:val="00E62639"/>
    <w:rsid w:val="00E7102B"/>
    <w:rsid w:val="00E77482"/>
    <w:rsid w:val="00E93F3F"/>
    <w:rsid w:val="00E943E8"/>
    <w:rsid w:val="00EA4DDD"/>
    <w:rsid w:val="00EB0C9F"/>
    <w:rsid w:val="00EC48B7"/>
    <w:rsid w:val="00ED534F"/>
    <w:rsid w:val="00ED613D"/>
    <w:rsid w:val="00EE27EB"/>
    <w:rsid w:val="00F0755F"/>
    <w:rsid w:val="00F14473"/>
    <w:rsid w:val="00F15469"/>
    <w:rsid w:val="00F23DB7"/>
    <w:rsid w:val="00F25A34"/>
    <w:rsid w:val="00F26476"/>
    <w:rsid w:val="00F40F7D"/>
    <w:rsid w:val="00F55AD2"/>
    <w:rsid w:val="00F613AC"/>
    <w:rsid w:val="00F62386"/>
    <w:rsid w:val="00F64523"/>
    <w:rsid w:val="00F844AD"/>
    <w:rsid w:val="00F91C35"/>
    <w:rsid w:val="00FA257F"/>
    <w:rsid w:val="00FA3CA3"/>
    <w:rsid w:val="00FC4B5C"/>
    <w:rsid w:val="00FC57CF"/>
    <w:rsid w:val="00FD7E19"/>
    <w:rsid w:val="00FE128D"/>
    <w:rsid w:val="00FE6EAE"/>
    <w:rsid w:val="00FF122F"/>
    <w:rsid w:val="00FF38E8"/>
    <w:rsid w:val="00FF7C81"/>
    <w:rsid w:val="026783A1"/>
    <w:rsid w:val="19254E73"/>
    <w:rsid w:val="33BCEF19"/>
    <w:rsid w:val="3DE03A2D"/>
    <w:rsid w:val="5244CCEE"/>
    <w:rsid w:val="7C41E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F5597"/>
  <w15:chartTrackingRefBased/>
  <w15:docId w15:val="{B0152DA9-B685-4E69-B216-4038B9C6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439"/>
    <w:pPr>
      <w:suppressAutoHyphens/>
    </w:pPr>
    <w:rPr>
      <w:rFonts w:ascii="Tahoma" w:eastAsia="Times New Roman" w:hAnsi="Tahoma" w:cs="Tahoma"/>
      <w:color w:val="000080"/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A29E9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link w:val="Ttulo2Char"/>
    <w:qFormat/>
    <w:rsid w:val="007A29E9"/>
    <w:pPr>
      <w:keepNext/>
      <w:tabs>
        <w:tab w:val="num" w:pos="0"/>
      </w:tabs>
      <w:ind w:left="576" w:hanging="576"/>
      <w:outlineLvl w:val="1"/>
    </w:pPr>
    <w:rPr>
      <w:rFonts w:ascii="Arial" w:hAnsi="Arial" w:cs="Arial"/>
      <w:b/>
      <w:bCs/>
      <w:color w:val="auto"/>
      <w:szCs w:val="24"/>
    </w:rPr>
  </w:style>
  <w:style w:type="paragraph" w:styleId="Ttulo3">
    <w:name w:val="heading 3"/>
    <w:basedOn w:val="Normal"/>
    <w:next w:val="Normal"/>
    <w:link w:val="Ttulo3Char"/>
    <w:qFormat/>
    <w:rsid w:val="007A29E9"/>
    <w:pPr>
      <w:keepNext/>
      <w:tabs>
        <w:tab w:val="num" w:pos="0"/>
      </w:tabs>
      <w:ind w:left="720" w:hanging="720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qFormat/>
    <w:rsid w:val="007A29E9"/>
    <w:pPr>
      <w:keepNext/>
      <w:tabs>
        <w:tab w:val="num" w:pos="0"/>
      </w:tabs>
      <w:ind w:left="864" w:hanging="864"/>
      <w:jc w:val="right"/>
      <w:outlineLvl w:val="3"/>
    </w:pPr>
    <w:rPr>
      <w:rFonts w:ascii="Verdana" w:hAnsi="Verdana" w:cs="Verdana"/>
      <w:color w:val="000000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7A29E9"/>
    <w:pPr>
      <w:keepNext/>
      <w:tabs>
        <w:tab w:val="num" w:pos="0"/>
      </w:tabs>
      <w:ind w:left="1008" w:hanging="1008"/>
      <w:jc w:val="center"/>
      <w:outlineLvl w:val="4"/>
    </w:pPr>
    <w:rPr>
      <w:rFonts w:ascii="Verdana" w:hAnsi="Verdana" w:cs="Verdana"/>
      <w:color w:val="000000"/>
      <w:sz w:val="32"/>
      <w:szCs w:val="32"/>
    </w:rPr>
  </w:style>
  <w:style w:type="paragraph" w:styleId="Ttulo6">
    <w:name w:val="heading 6"/>
    <w:basedOn w:val="Normal"/>
    <w:next w:val="Normal"/>
    <w:link w:val="Ttulo6Char"/>
    <w:qFormat/>
    <w:rsid w:val="007A29E9"/>
    <w:pPr>
      <w:keepNext/>
      <w:tabs>
        <w:tab w:val="num" w:pos="0"/>
      </w:tabs>
      <w:ind w:left="1152" w:hanging="1152"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7A29E9"/>
    <w:pPr>
      <w:keepNext/>
      <w:tabs>
        <w:tab w:val="num" w:pos="0"/>
      </w:tabs>
      <w:ind w:firstLine="1701"/>
      <w:jc w:val="both"/>
      <w:outlineLvl w:val="6"/>
    </w:pPr>
    <w:rPr>
      <w:color w:val="auto"/>
      <w:sz w:val="28"/>
    </w:rPr>
  </w:style>
  <w:style w:type="paragraph" w:styleId="Ttulo8">
    <w:name w:val="heading 8"/>
    <w:basedOn w:val="Normal"/>
    <w:next w:val="Normal"/>
    <w:link w:val="Ttulo8Char"/>
    <w:qFormat/>
    <w:rsid w:val="007A29E9"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26"/>
    </w:rPr>
  </w:style>
  <w:style w:type="paragraph" w:styleId="Ttulo9">
    <w:name w:val="heading 9"/>
    <w:basedOn w:val="Normal"/>
    <w:next w:val="Normal"/>
    <w:link w:val="Ttulo9Char"/>
    <w:qFormat/>
    <w:rsid w:val="007A29E9"/>
    <w:pPr>
      <w:keepNext/>
      <w:tabs>
        <w:tab w:val="num" w:pos="0"/>
      </w:tabs>
      <w:ind w:left="1584" w:hanging="1584"/>
      <w:jc w:val="both"/>
      <w:outlineLvl w:val="8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rsid w:val="00D22439"/>
    <w:rPr>
      <w:rFonts w:ascii="Verdana" w:hAnsi="Verdana" w:cs="Verdana"/>
      <w:color w:val="000000"/>
      <w:sz w:val="32"/>
      <w:szCs w:val="32"/>
    </w:rPr>
  </w:style>
  <w:style w:type="paragraph" w:styleId="Cabealho">
    <w:name w:val="header"/>
    <w:basedOn w:val="Normal"/>
    <w:link w:val="CabealhoChar"/>
    <w:rsid w:val="00D2243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D22439"/>
    <w:rPr>
      <w:rFonts w:ascii="Tahoma" w:eastAsia="Times New Roman" w:hAnsi="Tahoma" w:cs="Tahoma"/>
      <w:color w:val="000080"/>
      <w:sz w:val="24"/>
      <w:szCs w:val="20"/>
      <w:lang w:eastAsia="ar-SA"/>
    </w:rPr>
  </w:style>
  <w:style w:type="paragraph" w:styleId="Rodap">
    <w:name w:val="footer"/>
    <w:basedOn w:val="Normal"/>
    <w:link w:val="RodapChar"/>
    <w:rsid w:val="00D2243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D22439"/>
    <w:rPr>
      <w:rFonts w:ascii="Tahoma" w:eastAsia="Times New Roman" w:hAnsi="Tahoma" w:cs="Tahoma"/>
      <w:color w:val="000080"/>
      <w:sz w:val="24"/>
      <w:szCs w:val="20"/>
      <w:lang w:eastAsia="ar-SA"/>
    </w:rPr>
  </w:style>
  <w:style w:type="paragraph" w:styleId="NormalWeb">
    <w:name w:val="Normal (Web)"/>
    <w:basedOn w:val="Normal"/>
    <w:rsid w:val="00D22439"/>
    <w:pPr>
      <w:spacing w:before="100" w:after="100"/>
    </w:pPr>
    <w:rPr>
      <w:rFonts w:ascii="Times New Roman" w:hAnsi="Times New Roman" w:cs="Times New Roman"/>
      <w:color w:val="auto"/>
      <w:szCs w:val="24"/>
    </w:rPr>
  </w:style>
  <w:style w:type="paragraph" w:styleId="PargrafodaLista">
    <w:name w:val="List Paragraph"/>
    <w:basedOn w:val="Normal"/>
    <w:uiPriority w:val="34"/>
    <w:qFormat/>
    <w:rsid w:val="00D22439"/>
    <w:pPr>
      <w:ind w:left="708"/>
    </w:pPr>
    <w:rPr>
      <w:rFonts w:ascii="Times New Roman" w:hAnsi="Times New Roman" w:cs="Times New Roman"/>
      <w:color w:val="auto"/>
    </w:rPr>
  </w:style>
  <w:style w:type="paragraph" w:customStyle="1" w:styleId="Contedodetabela">
    <w:name w:val="Conteúdo de tabela"/>
    <w:basedOn w:val="Normal"/>
    <w:rsid w:val="00D22439"/>
    <w:pPr>
      <w:widowControl w:val="0"/>
      <w:suppressLineNumbers/>
    </w:pPr>
    <w:rPr>
      <w:rFonts w:ascii="Times New Roman" w:eastAsia="DejaVu Sans" w:hAnsi="Times New Roman" w:cs="Verdana"/>
      <w:color w:val="auto"/>
      <w:kern w:val="1"/>
      <w:szCs w:val="24"/>
      <w:lang w:eastAsia="hi-IN" w:bidi="hi-IN"/>
    </w:rPr>
  </w:style>
  <w:style w:type="paragraph" w:customStyle="1" w:styleId="PadroLTGliederung1">
    <w:name w:val="Padrão~LT~Gliederung 1"/>
    <w:rsid w:val="00D2243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Arial" w:eastAsia="Arial" w:hAnsi="Arial" w:cs="Arial"/>
      <w:color w:val="000000"/>
      <w:sz w:val="64"/>
      <w:szCs w:val="64"/>
      <w:lang w:eastAsia="hi-IN" w:bidi="hi-IN"/>
    </w:rPr>
  </w:style>
  <w:style w:type="paragraph" w:styleId="Ttulo">
    <w:name w:val="Title"/>
    <w:basedOn w:val="Normal"/>
    <w:link w:val="TtuloChar"/>
    <w:qFormat/>
    <w:rsid w:val="00D22439"/>
    <w:pPr>
      <w:suppressAutoHyphens w:val="0"/>
      <w:jc w:val="center"/>
    </w:pPr>
    <w:rPr>
      <w:rFonts w:ascii="Verdana" w:eastAsia="Calibri" w:hAnsi="Verdana" w:cs="Verdana"/>
      <w:color w:val="000000"/>
      <w:sz w:val="32"/>
      <w:szCs w:val="32"/>
      <w:lang w:eastAsia="en-US"/>
    </w:rPr>
  </w:style>
  <w:style w:type="character" w:customStyle="1" w:styleId="TtuloChar1">
    <w:name w:val="Título Char1"/>
    <w:uiPriority w:val="10"/>
    <w:rsid w:val="00D2243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styleId="Hyperlink">
    <w:name w:val="Hyperlink"/>
    <w:uiPriority w:val="99"/>
    <w:unhideWhenUsed/>
    <w:rsid w:val="00E42E1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6EFA"/>
    <w:rPr>
      <w:sz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A6EFA"/>
    <w:rPr>
      <w:rFonts w:ascii="Tahoma" w:eastAsia="Times New Roman" w:hAnsi="Tahoma" w:cs="Tahoma"/>
      <w:color w:val="000080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BA6EFA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6EFA"/>
    <w:rPr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A6EFA"/>
    <w:rPr>
      <w:rFonts w:ascii="Tahoma" w:eastAsia="Times New Roman" w:hAnsi="Tahoma" w:cs="Tahoma"/>
      <w:color w:val="000080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DF41A5"/>
    <w:rPr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7A29E9"/>
    <w:rPr>
      <w:rFonts w:ascii="Arial" w:eastAsia="Times New Roman" w:hAnsi="Arial" w:cs="Arial"/>
      <w:b/>
      <w:bCs/>
      <w:color w:val="000080"/>
      <w:sz w:val="28"/>
      <w:lang w:eastAsia="ar-SA"/>
    </w:rPr>
  </w:style>
  <w:style w:type="character" w:customStyle="1" w:styleId="Ttulo2Char">
    <w:name w:val="Título 2 Char"/>
    <w:link w:val="Ttulo2"/>
    <w:rsid w:val="007A29E9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tulo3Char">
    <w:name w:val="Título 3 Char"/>
    <w:link w:val="Ttulo3"/>
    <w:rsid w:val="007A29E9"/>
    <w:rPr>
      <w:rFonts w:ascii="Tahoma" w:eastAsia="Times New Roman" w:hAnsi="Tahoma" w:cs="Tahoma"/>
      <w:color w:val="000080"/>
      <w:sz w:val="28"/>
      <w:lang w:eastAsia="ar-SA"/>
    </w:rPr>
  </w:style>
  <w:style w:type="character" w:customStyle="1" w:styleId="Ttulo4Char">
    <w:name w:val="Título 4 Char"/>
    <w:link w:val="Ttulo4"/>
    <w:rsid w:val="007A29E9"/>
    <w:rPr>
      <w:rFonts w:ascii="Verdana" w:eastAsia="Times New Roman" w:hAnsi="Verdana" w:cs="Verdana"/>
      <w:color w:val="000000"/>
      <w:sz w:val="32"/>
      <w:szCs w:val="32"/>
      <w:lang w:eastAsia="ar-SA"/>
    </w:rPr>
  </w:style>
  <w:style w:type="character" w:customStyle="1" w:styleId="Ttulo5Char">
    <w:name w:val="Título 5 Char"/>
    <w:link w:val="Ttulo5"/>
    <w:rsid w:val="007A29E9"/>
    <w:rPr>
      <w:rFonts w:ascii="Verdana" w:eastAsia="Times New Roman" w:hAnsi="Verdana" w:cs="Verdana"/>
      <w:color w:val="000000"/>
      <w:sz w:val="32"/>
      <w:szCs w:val="32"/>
      <w:lang w:eastAsia="ar-SA"/>
    </w:rPr>
  </w:style>
  <w:style w:type="character" w:customStyle="1" w:styleId="Ttulo6Char">
    <w:name w:val="Título 6 Char"/>
    <w:link w:val="Ttulo6"/>
    <w:rsid w:val="007A29E9"/>
    <w:rPr>
      <w:rFonts w:ascii="Tahoma" w:eastAsia="Times New Roman" w:hAnsi="Tahoma" w:cs="Tahoma"/>
      <w:b/>
      <w:bCs/>
      <w:color w:val="000080"/>
      <w:sz w:val="24"/>
      <w:lang w:eastAsia="ar-SA"/>
    </w:rPr>
  </w:style>
  <w:style w:type="character" w:customStyle="1" w:styleId="Ttulo7Char">
    <w:name w:val="Título 7 Char"/>
    <w:link w:val="Ttulo7"/>
    <w:rsid w:val="007A29E9"/>
    <w:rPr>
      <w:rFonts w:ascii="Tahoma" w:eastAsia="Times New Roman" w:hAnsi="Tahoma" w:cs="Tahoma"/>
      <w:sz w:val="28"/>
      <w:lang w:eastAsia="ar-SA"/>
    </w:rPr>
  </w:style>
  <w:style w:type="character" w:customStyle="1" w:styleId="Ttulo8Char">
    <w:name w:val="Título 8 Char"/>
    <w:link w:val="Ttulo8"/>
    <w:rsid w:val="007A29E9"/>
    <w:rPr>
      <w:rFonts w:ascii="Tahoma" w:eastAsia="Times New Roman" w:hAnsi="Tahoma" w:cs="Tahoma"/>
      <w:b/>
      <w:bCs/>
      <w:color w:val="000080"/>
      <w:sz w:val="26"/>
      <w:lang w:eastAsia="ar-SA"/>
    </w:rPr>
  </w:style>
  <w:style w:type="character" w:customStyle="1" w:styleId="Ttulo9Char">
    <w:name w:val="Título 9 Char"/>
    <w:link w:val="Ttulo9"/>
    <w:rsid w:val="007A29E9"/>
    <w:rPr>
      <w:rFonts w:ascii="Tahoma" w:eastAsia="Times New Roman" w:hAnsi="Tahoma" w:cs="Tahoma"/>
      <w:b/>
      <w:bCs/>
      <w:color w:val="000080"/>
      <w:sz w:val="26"/>
      <w:lang w:eastAsia="ar-SA"/>
    </w:rPr>
  </w:style>
  <w:style w:type="character" w:styleId="Forte">
    <w:name w:val="Strong"/>
    <w:uiPriority w:val="22"/>
    <w:qFormat/>
    <w:rsid w:val="009903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5189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E0DF-404D-47F4-9B24-A5E9E418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emater</dc:creator>
  <cp:keywords/>
  <cp:lastModifiedBy>RogerGranez</cp:lastModifiedBy>
  <cp:revision>2</cp:revision>
  <cp:lastPrinted>2023-01-25T22:35:00Z</cp:lastPrinted>
  <dcterms:created xsi:type="dcterms:W3CDTF">2023-11-23T11:59:00Z</dcterms:created>
  <dcterms:modified xsi:type="dcterms:W3CDTF">2023-11-23T11:59:00Z</dcterms:modified>
</cp:coreProperties>
</file>