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459315" w14:textId="77777777" w:rsidR="007145DA" w:rsidRPr="00F53667" w:rsidRDefault="007145DA" w:rsidP="00B51092">
      <w:pPr>
        <w:tabs>
          <w:tab w:val="left" w:pos="993"/>
        </w:tabs>
        <w:spacing w:line="360" w:lineRule="auto"/>
        <w:rPr>
          <w:rFonts w:ascii="Arial" w:hAnsi="Arial" w:cs="Arial"/>
          <w:color w:val="auto"/>
        </w:rPr>
      </w:pPr>
    </w:p>
    <w:p w14:paraId="2E1D2E00" w14:textId="77777777" w:rsidR="000B72E9" w:rsidRPr="00F53667" w:rsidRDefault="000B72E9" w:rsidP="008C4B25">
      <w:pPr>
        <w:jc w:val="center"/>
        <w:rPr>
          <w:rFonts w:ascii="Arial" w:hAnsi="Arial" w:cs="Arial"/>
          <w:b/>
          <w:color w:val="auto"/>
        </w:rPr>
      </w:pPr>
      <w:r w:rsidRPr="00F53667">
        <w:rPr>
          <w:rFonts w:ascii="Arial" w:hAnsi="Arial" w:cs="Arial"/>
          <w:b/>
          <w:color w:val="auto"/>
        </w:rPr>
        <w:t>ANEXO I - Modelo Ofício Manifestação de Interesse</w:t>
      </w:r>
    </w:p>
    <w:p w14:paraId="4E32110A" w14:textId="77777777" w:rsidR="000B72E9" w:rsidRPr="00F53667" w:rsidRDefault="000B72E9" w:rsidP="000B72E9">
      <w:pPr>
        <w:tabs>
          <w:tab w:val="left" w:pos="993"/>
        </w:tabs>
        <w:spacing w:line="360" w:lineRule="auto"/>
        <w:rPr>
          <w:rFonts w:ascii="Arial" w:hAnsi="Arial" w:cs="Arial"/>
          <w:bCs/>
          <w:color w:val="000000"/>
        </w:rPr>
      </w:pPr>
      <w:r w:rsidRPr="00F53667">
        <w:rPr>
          <w:rFonts w:ascii="Arial" w:hAnsi="Arial" w:cs="Arial"/>
          <w:bCs/>
          <w:color w:val="000000"/>
        </w:rPr>
        <w:t>Entidade: _____________________________________________________________</w:t>
      </w:r>
    </w:p>
    <w:p w14:paraId="6376D937" w14:textId="77777777" w:rsidR="000B72E9" w:rsidRPr="00F53667" w:rsidRDefault="000B72E9" w:rsidP="000B72E9">
      <w:pPr>
        <w:tabs>
          <w:tab w:val="left" w:pos="993"/>
        </w:tabs>
        <w:spacing w:line="360" w:lineRule="auto"/>
        <w:rPr>
          <w:rFonts w:ascii="Arial" w:hAnsi="Arial" w:cs="Arial"/>
          <w:color w:val="000000"/>
        </w:rPr>
      </w:pPr>
      <w:r w:rsidRPr="00F53667">
        <w:rPr>
          <w:rFonts w:ascii="Arial" w:hAnsi="Arial" w:cs="Arial"/>
          <w:bCs/>
          <w:color w:val="000000"/>
        </w:rPr>
        <w:t xml:space="preserve">Endereço: </w:t>
      </w:r>
      <w:r w:rsidRPr="00F53667">
        <w:rPr>
          <w:rFonts w:ascii="Arial" w:hAnsi="Arial" w:cs="Arial"/>
          <w:color w:val="000000"/>
        </w:rPr>
        <w:t>____________________________________________________________</w:t>
      </w:r>
    </w:p>
    <w:p w14:paraId="163103B8" w14:textId="77777777" w:rsidR="000B72E9" w:rsidRPr="00F53667" w:rsidRDefault="000B72E9" w:rsidP="000B72E9">
      <w:pPr>
        <w:spacing w:line="360" w:lineRule="auto"/>
        <w:rPr>
          <w:rFonts w:ascii="Arial" w:hAnsi="Arial" w:cs="Arial"/>
          <w:color w:val="000000"/>
          <w:shd w:val="clear" w:color="auto" w:fill="FFFFFF"/>
          <w:lang w:val="pt-PT"/>
        </w:rPr>
      </w:pPr>
      <w:r w:rsidRPr="00F53667">
        <w:rPr>
          <w:rFonts w:ascii="Arial" w:hAnsi="Arial" w:cs="Arial"/>
          <w:color w:val="000000"/>
          <w:szCs w:val="24"/>
        </w:rPr>
        <w:t>Telefone: __________________ E-mail:_____________________________________</w:t>
      </w:r>
    </w:p>
    <w:p w14:paraId="6537F28F" w14:textId="77777777" w:rsidR="000B72E9" w:rsidRPr="00F53667" w:rsidRDefault="000B72E9" w:rsidP="000B72E9">
      <w:pPr>
        <w:spacing w:line="360" w:lineRule="auto"/>
        <w:jc w:val="center"/>
        <w:rPr>
          <w:rFonts w:ascii="Arial" w:hAnsi="Arial" w:cs="Arial"/>
          <w:color w:val="auto"/>
          <w:sz w:val="14"/>
          <w:szCs w:val="14"/>
        </w:rPr>
      </w:pPr>
    </w:p>
    <w:p w14:paraId="06C3F70B" w14:textId="3EEF3F11" w:rsidR="00763920" w:rsidRPr="00215FC1" w:rsidRDefault="00763920" w:rsidP="00763920">
      <w:pPr>
        <w:ind w:right="51"/>
        <w:jc w:val="both"/>
        <w:rPr>
          <w:rFonts w:ascii="Arial" w:hAnsi="Arial" w:cs="Arial"/>
          <w:bCs/>
          <w:color w:val="auto"/>
          <w:szCs w:val="24"/>
        </w:rPr>
      </w:pPr>
      <w:r w:rsidRPr="00215FC1">
        <w:rPr>
          <w:rFonts w:ascii="Arial" w:hAnsi="Arial" w:cs="Arial"/>
          <w:bCs/>
          <w:color w:val="auto"/>
          <w:szCs w:val="24"/>
        </w:rPr>
        <w:t xml:space="preserve">Para: Secretaria </w:t>
      </w:r>
      <w:r w:rsidR="00902570">
        <w:rPr>
          <w:rFonts w:ascii="Arial" w:hAnsi="Arial" w:cs="Arial"/>
          <w:bCs/>
          <w:color w:val="auto"/>
          <w:szCs w:val="24"/>
        </w:rPr>
        <w:t>d</w:t>
      </w:r>
      <w:r w:rsidRPr="00215FC1">
        <w:rPr>
          <w:rFonts w:ascii="Arial" w:hAnsi="Arial" w:cs="Arial"/>
          <w:bCs/>
          <w:color w:val="auto"/>
          <w:szCs w:val="24"/>
        </w:rPr>
        <w:t xml:space="preserve">e Desenvolvimento Rural </w:t>
      </w:r>
    </w:p>
    <w:p w14:paraId="44E871BC" w14:textId="77777777" w:rsidR="00763920" w:rsidRDefault="00763920" w:rsidP="00763920">
      <w:pPr>
        <w:ind w:right="51"/>
        <w:rPr>
          <w:rFonts w:ascii="Arial" w:hAnsi="Arial" w:cs="Arial"/>
          <w:color w:val="auto"/>
          <w:szCs w:val="24"/>
        </w:rPr>
      </w:pPr>
    </w:p>
    <w:p w14:paraId="5C6FDAF8" w14:textId="27758F0C" w:rsidR="00763920" w:rsidRPr="0005522E" w:rsidRDefault="00763920" w:rsidP="02701CC2">
      <w:pPr>
        <w:ind w:right="-284"/>
        <w:rPr>
          <w:rFonts w:ascii="Arial" w:hAnsi="Arial" w:cs="Arial"/>
          <w:b/>
          <w:bCs/>
          <w:color w:val="auto"/>
        </w:rPr>
      </w:pPr>
      <w:r w:rsidRPr="1C551E13">
        <w:rPr>
          <w:rFonts w:ascii="Arial" w:hAnsi="Arial" w:cs="Arial"/>
          <w:color w:val="auto"/>
        </w:rPr>
        <w:t xml:space="preserve">Assunto: </w:t>
      </w:r>
      <w:r w:rsidRPr="1C551E13">
        <w:rPr>
          <w:rFonts w:ascii="Arial" w:hAnsi="Arial" w:cs="Arial"/>
          <w:b/>
          <w:bCs/>
          <w:color w:val="auto"/>
        </w:rPr>
        <w:t>Manifestação de interesse para Programa de Forrageiras 20</w:t>
      </w:r>
      <w:r w:rsidR="00A84D7E" w:rsidRPr="1C551E13">
        <w:rPr>
          <w:rFonts w:ascii="Arial" w:hAnsi="Arial" w:cs="Arial"/>
          <w:b/>
          <w:bCs/>
          <w:color w:val="auto"/>
        </w:rPr>
        <w:t>2</w:t>
      </w:r>
      <w:r w:rsidR="3A35EEF5" w:rsidRPr="1C551E13">
        <w:rPr>
          <w:rFonts w:ascii="Arial" w:hAnsi="Arial" w:cs="Arial"/>
          <w:b/>
          <w:bCs/>
          <w:color w:val="auto"/>
        </w:rPr>
        <w:t>5</w:t>
      </w:r>
      <w:r w:rsidR="005A1F07" w:rsidRPr="1C551E13">
        <w:rPr>
          <w:rFonts w:ascii="Arial" w:hAnsi="Arial" w:cs="Arial"/>
          <w:b/>
          <w:bCs/>
          <w:color w:val="auto"/>
        </w:rPr>
        <w:t>/202</w:t>
      </w:r>
      <w:r w:rsidR="46DF0925" w:rsidRPr="1C551E13">
        <w:rPr>
          <w:rFonts w:ascii="Arial" w:hAnsi="Arial" w:cs="Arial"/>
          <w:b/>
          <w:bCs/>
          <w:color w:val="auto"/>
        </w:rPr>
        <w:t>6</w:t>
      </w:r>
      <w:r w:rsidRPr="1C551E13">
        <w:rPr>
          <w:rFonts w:ascii="Arial" w:hAnsi="Arial" w:cs="Arial"/>
          <w:b/>
          <w:bCs/>
          <w:color w:val="auto"/>
        </w:rPr>
        <w:t>.</w:t>
      </w:r>
    </w:p>
    <w:p w14:paraId="144A5D23" w14:textId="77777777" w:rsidR="00763920" w:rsidRPr="0005522E" w:rsidRDefault="00763920" w:rsidP="00763920">
      <w:pPr>
        <w:ind w:firstLine="1440"/>
        <w:jc w:val="both"/>
        <w:rPr>
          <w:rFonts w:ascii="Arial" w:hAnsi="Arial" w:cs="Arial"/>
          <w:color w:val="auto"/>
          <w:szCs w:val="24"/>
        </w:rPr>
      </w:pPr>
    </w:p>
    <w:p w14:paraId="798B3167" w14:textId="70B17812" w:rsidR="00763920" w:rsidRDefault="00763920" w:rsidP="1C551E13">
      <w:pPr>
        <w:numPr>
          <w:ilvl w:val="0"/>
          <w:numId w:val="3"/>
        </w:numPr>
        <w:tabs>
          <w:tab w:val="left" w:pos="9330"/>
        </w:tabs>
        <w:spacing w:line="360" w:lineRule="auto"/>
        <w:ind w:left="0" w:firstLine="426"/>
        <w:jc w:val="both"/>
        <w:rPr>
          <w:rFonts w:ascii="Arial" w:hAnsi="Arial" w:cs="Arial"/>
          <w:color w:val="auto"/>
        </w:rPr>
      </w:pPr>
      <w:r w:rsidRPr="1C551E13">
        <w:rPr>
          <w:rFonts w:ascii="Arial" w:hAnsi="Arial" w:cs="Arial"/>
          <w:color w:val="auto"/>
        </w:rPr>
        <w:t>Trata-se da manifestação de interesse da entidade ________</w:t>
      </w:r>
      <w:r w:rsidR="005E24E5" w:rsidRPr="1C551E13">
        <w:rPr>
          <w:rFonts w:ascii="Arial" w:hAnsi="Arial" w:cs="Arial"/>
          <w:color w:val="auto"/>
        </w:rPr>
        <w:t>_____</w:t>
      </w:r>
      <w:r w:rsidRPr="1C551E13">
        <w:rPr>
          <w:rFonts w:ascii="Arial" w:hAnsi="Arial" w:cs="Arial"/>
          <w:color w:val="auto"/>
        </w:rPr>
        <w:t xml:space="preserve">_______________ do município de ___________________________________, portadora do CNPJ n°_____________________ para acesso à financiamento </w:t>
      </w:r>
      <w:r w:rsidR="00AD1C6E" w:rsidRPr="1C551E13">
        <w:rPr>
          <w:rFonts w:ascii="Arial" w:hAnsi="Arial" w:cs="Arial"/>
          <w:color w:val="auto"/>
        </w:rPr>
        <w:t>com objetivo de</w:t>
      </w:r>
      <w:r w:rsidRPr="1C551E13">
        <w:rPr>
          <w:rFonts w:ascii="Arial" w:hAnsi="Arial" w:cs="Arial"/>
          <w:color w:val="auto"/>
        </w:rPr>
        <w:t xml:space="preserve"> aquisição de sementes forrageiras a serem utilizadas na </w:t>
      </w:r>
      <w:r w:rsidR="00AD1C6E" w:rsidRPr="1C551E13">
        <w:rPr>
          <w:rFonts w:ascii="Arial" w:hAnsi="Arial" w:cs="Arial"/>
          <w:color w:val="auto"/>
        </w:rPr>
        <w:t>produção de forragem para alimentação dos rebanhos de leite e corte nas unidades de produção da agricultura familiar</w:t>
      </w:r>
      <w:r w:rsidRPr="1C551E13">
        <w:rPr>
          <w:rFonts w:ascii="Arial" w:hAnsi="Arial" w:cs="Arial"/>
          <w:color w:val="auto"/>
        </w:rPr>
        <w:t>.</w:t>
      </w:r>
    </w:p>
    <w:p w14:paraId="05C04620" w14:textId="72172994" w:rsidR="1C551E13" w:rsidRDefault="1C551E13" w:rsidP="1C551E13">
      <w:pPr>
        <w:numPr>
          <w:ilvl w:val="0"/>
          <w:numId w:val="3"/>
        </w:numPr>
        <w:tabs>
          <w:tab w:val="left" w:pos="9330"/>
        </w:tabs>
        <w:spacing w:line="360" w:lineRule="auto"/>
        <w:ind w:left="0" w:firstLine="426"/>
        <w:jc w:val="both"/>
        <w:rPr>
          <w:rFonts w:ascii="Arial" w:hAnsi="Arial" w:cs="Arial"/>
          <w:color w:val="auto"/>
        </w:rPr>
      </w:pPr>
    </w:p>
    <w:p w14:paraId="78220E03" w14:textId="77777777" w:rsidR="00763920" w:rsidRDefault="00763920" w:rsidP="1C551E13">
      <w:pPr>
        <w:tabs>
          <w:tab w:val="left" w:pos="9330"/>
        </w:tabs>
        <w:spacing w:line="360" w:lineRule="auto"/>
        <w:rPr>
          <w:rFonts w:ascii="Arial" w:hAnsi="Arial" w:cs="Arial"/>
          <w:b/>
          <w:bCs/>
          <w:color w:val="auto"/>
          <w:sz w:val="26"/>
          <w:szCs w:val="26"/>
        </w:rPr>
      </w:pPr>
      <w:r w:rsidRPr="1C551E13">
        <w:rPr>
          <w:rFonts w:ascii="Arial" w:hAnsi="Arial" w:cs="Arial"/>
          <w:b/>
          <w:bCs/>
          <w:color w:val="auto"/>
          <w:sz w:val="26"/>
          <w:szCs w:val="26"/>
        </w:rPr>
        <w:t>Nº de produtores interessados = _____________</w:t>
      </w:r>
    </w:p>
    <w:p w14:paraId="3532B478" w14:textId="043944B9" w:rsidR="00763920" w:rsidRPr="00722ACA" w:rsidRDefault="00763920" w:rsidP="1C551E13">
      <w:pPr>
        <w:tabs>
          <w:tab w:val="left" w:pos="9330"/>
        </w:tabs>
        <w:spacing w:afterAutospacing="1" w:line="360" w:lineRule="auto"/>
        <w:rPr>
          <w:rFonts w:ascii="Arial" w:hAnsi="Arial" w:cs="Arial"/>
          <w:b/>
          <w:bCs/>
          <w:color w:val="auto"/>
          <w:sz w:val="26"/>
          <w:szCs w:val="26"/>
        </w:rPr>
      </w:pPr>
      <w:r w:rsidRPr="00722ACA">
        <w:rPr>
          <w:rFonts w:ascii="Arial" w:hAnsi="Arial" w:cs="Arial"/>
          <w:b/>
          <w:bCs/>
          <w:color w:val="auto"/>
          <w:sz w:val="26"/>
          <w:szCs w:val="26"/>
        </w:rPr>
        <w:t>Valor total do recurso para a entidade</w:t>
      </w:r>
      <w:r w:rsidR="4EF80231" w:rsidRPr="00722ACA">
        <w:rPr>
          <w:rFonts w:ascii="Arial" w:hAnsi="Arial" w:cs="Arial"/>
          <w:b/>
          <w:bCs/>
          <w:color w:val="auto"/>
          <w:sz w:val="26"/>
          <w:szCs w:val="26"/>
        </w:rPr>
        <w:t>*</w:t>
      </w:r>
      <w:r w:rsidRPr="00722ACA">
        <w:rPr>
          <w:rFonts w:ascii="Arial" w:hAnsi="Arial" w:cs="Arial"/>
          <w:b/>
          <w:bCs/>
          <w:color w:val="auto"/>
          <w:sz w:val="26"/>
          <w:szCs w:val="26"/>
        </w:rPr>
        <w:t xml:space="preserve"> = R</w:t>
      </w:r>
      <w:r w:rsidR="5525A7F3" w:rsidRPr="00722ACA">
        <w:rPr>
          <w:rFonts w:ascii="Arial" w:hAnsi="Arial" w:cs="Arial"/>
          <w:b/>
          <w:bCs/>
          <w:color w:val="auto"/>
          <w:sz w:val="26"/>
          <w:szCs w:val="26"/>
        </w:rPr>
        <w:t>$ _</w:t>
      </w:r>
      <w:r w:rsidRPr="00722ACA">
        <w:rPr>
          <w:rFonts w:ascii="Arial" w:hAnsi="Arial" w:cs="Arial"/>
          <w:b/>
          <w:bCs/>
          <w:color w:val="auto"/>
          <w:sz w:val="26"/>
          <w:szCs w:val="26"/>
        </w:rPr>
        <w:t>______________</w:t>
      </w:r>
    </w:p>
    <w:p w14:paraId="04919888" w14:textId="7AE7F2B9" w:rsidR="25C42262" w:rsidRPr="00722ACA" w:rsidRDefault="25C42262" w:rsidP="1C551E13">
      <w:pPr>
        <w:tabs>
          <w:tab w:val="left" w:pos="9330"/>
        </w:tabs>
        <w:spacing w:line="360" w:lineRule="auto"/>
        <w:jc w:val="both"/>
        <w:rPr>
          <w:rFonts w:ascii="Arial" w:hAnsi="Arial" w:cs="Arial"/>
          <w:b/>
          <w:bCs/>
          <w:color w:val="auto"/>
          <w:sz w:val="16"/>
          <w:szCs w:val="16"/>
        </w:rPr>
      </w:pPr>
      <w:r w:rsidRPr="00722ACA">
        <w:rPr>
          <w:rFonts w:ascii="Arial" w:hAnsi="Arial" w:cs="Arial"/>
          <w:b/>
          <w:bCs/>
          <w:color w:val="auto"/>
          <w:sz w:val="16"/>
          <w:szCs w:val="16"/>
        </w:rPr>
        <w:t xml:space="preserve">* </w:t>
      </w:r>
      <w:r w:rsidR="2999C040" w:rsidRPr="00722ACA">
        <w:rPr>
          <w:rFonts w:ascii="Arial" w:hAnsi="Arial" w:cs="Arial"/>
          <w:b/>
          <w:bCs/>
          <w:color w:val="auto"/>
          <w:sz w:val="16"/>
          <w:szCs w:val="16"/>
        </w:rPr>
        <w:t xml:space="preserve">Até </w:t>
      </w:r>
      <w:r w:rsidRPr="00722ACA">
        <w:rPr>
          <w:rFonts w:ascii="Arial" w:hAnsi="Arial" w:cs="Arial"/>
          <w:b/>
          <w:bCs/>
          <w:color w:val="auto"/>
          <w:sz w:val="16"/>
          <w:szCs w:val="16"/>
        </w:rPr>
        <w:t>R$ 400.000,00 para as entidades em que mais de 50% do valor do projeto seja composto por materiais do Grupo 2; ou</w:t>
      </w:r>
    </w:p>
    <w:p w14:paraId="23E28636" w14:textId="42EA457E" w:rsidR="1B410725" w:rsidRPr="00722ACA" w:rsidRDefault="1B410725" w:rsidP="1C551E13">
      <w:pPr>
        <w:tabs>
          <w:tab w:val="left" w:pos="9330"/>
        </w:tabs>
        <w:spacing w:after="240" w:line="360" w:lineRule="auto"/>
        <w:jc w:val="both"/>
        <w:rPr>
          <w:rFonts w:ascii="Arial" w:hAnsi="Arial" w:cs="Arial"/>
          <w:b/>
          <w:bCs/>
          <w:color w:val="auto"/>
          <w:sz w:val="16"/>
          <w:szCs w:val="16"/>
        </w:rPr>
      </w:pPr>
      <w:r w:rsidRPr="00722ACA">
        <w:rPr>
          <w:rFonts w:ascii="Arial" w:hAnsi="Arial" w:cs="Arial"/>
          <w:b/>
          <w:bCs/>
          <w:color w:val="auto"/>
          <w:sz w:val="16"/>
          <w:szCs w:val="16"/>
        </w:rPr>
        <w:t xml:space="preserve">Até </w:t>
      </w:r>
      <w:r w:rsidR="25C42262" w:rsidRPr="00722ACA">
        <w:rPr>
          <w:rFonts w:ascii="Arial" w:hAnsi="Arial" w:cs="Arial"/>
          <w:b/>
          <w:bCs/>
          <w:color w:val="auto"/>
          <w:sz w:val="16"/>
          <w:szCs w:val="16"/>
        </w:rPr>
        <w:t>R$ 300.000,00 para as entidades em que o projeto seja composto por materiais do Grupo 1 e/ou menos de 50% do Grupo 2.</w:t>
      </w:r>
    </w:p>
    <w:p w14:paraId="6C8673C9" w14:textId="3DCA354D" w:rsidR="00AD1C6E" w:rsidRPr="00722ACA" w:rsidRDefault="0013247D" w:rsidP="1C551E13">
      <w:pPr>
        <w:tabs>
          <w:tab w:val="left" w:pos="9330"/>
        </w:tabs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722ACA">
        <w:rPr>
          <w:rFonts w:ascii="Arial" w:hAnsi="Arial" w:cs="Arial"/>
          <w:color w:val="auto"/>
          <w:sz w:val="20"/>
        </w:rPr>
        <w:t>Marque abaixo quais os tipos de sementes/mudas que imagina que serão de interesse dos produtores:</w:t>
      </w:r>
      <w:r w:rsidR="00AF126C" w:rsidRPr="00722ACA">
        <w:rPr>
          <w:rFonts w:ascii="Arial" w:hAnsi="Arial" w:cs="Arial"/>
          <w:color w:val="auto"/>
          <w:sz w:val="20"/>
        </w:rPr>
        <w:t xml:space="preserve"> </w:t>
      </w:r>
      <w:r w:rsidR="00AF126C" w:rsidRPr="00722ACA">
        <w:rPr>
          <w:rFonts w:ascii="Arial" w:hAnsi="Arial" w:cs="Arial"/>
          <w:i/>
          <w:iCs/>
          <w:color w:val="auto"/>
          <w:sz w:val="20"/>
        </w:rPr>
        <w:t>(podem ser marcadas múltiplas opções)</w:t>
      </w:r>
    </w:p>
    <w:tbl>
      <w:tblPr>
        <w:tblStyle w:val="Tabelacomgrade"/>
        <w:tblW w:w="9962" w:type="dxa"/>
        <w:tblLook w:val="04A0" w:firstRow="1" w:lastRow="0" w:firstColumn="1" w:lastColumn="0" w:noHBand="0" w:noVBand="1"/>
      </w:tblPr>
      <w:tblGrid>
        <w:gridCol w:w="900"/>
        <w:gridCol w:w="7335"/>
        <w:gridCol w:w="1727"/>
      </w:tblGrid>
      <w:tr w:rsidR="0013247D" w:rsidRPr="00722ACA" w14:paraId="31DDC01E" w14:textId="43F923DD" w:rsidTr="1C551E13">
        <w:trPr>
          <w:trHeight w:val="300"/>
        </w:trPr>
        <w:tc>
          <w:tcPr>
            <w:tcW w:w="900" w:type="dxa"/>
            <w:vAlign w:val="center"/>
          </w:tcPr>
          <w:p w14:paraId="4073385C" w14:textId="20EE33E3" w:rsidR="3708022C" w:rsidRPr="00722ACA" w:rsidRDefault="3708022C" w:rsidP="1C551E13">
            <w:pPr>
              <w:pStyle w:val="Contedode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ACA">
              <w:rPr>
                <w:rFonts w:ascii="Arial" w:hAnsi="Arial" w:cs="Arial"/>
                <w:sz w:val="22"/>
                <w:szCs w:val="22"/>
              </w:rPr>
              <w:t>Grupo</w:t>
            </w:r>
          </w:p>
        </w:tc>
        <w:tc>
          <w:tcPr>
            <w:tcW w:w="7335" w:type="dxa"/>
            <w:vAlign w:val="center"/>
          </w:tcPr>
          <w:p w14:paraId="08048E8F" w14:textId="4614A6C9" w:rsidR="0013247D" w:rsidRPr="00722ACA" w:rsidRDefault="0013247D" w:rsidP="0013247D">
            <w:pPr>
              <w:pStyle w:val="Contedodetabela"/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Categorias de sementes/mudas</w:t>
            </w:r>
          </w:p>
        </w:tc>
        <w:tc>
          <w:tcPr>
            <w:tcW w:w="1727" w:type="dxa"/>
          </w:tcPr>
          <w:p w14:paraId="47E1B724" w14:textId="08A1BB5B" w:rsidR="0013247D" w:rsidRPr="00722ACA" w:rsidRDefault="0013247D" w:rsidP="0013247D">
            <w:pPr>
              <w:pStyle w:val="Contedodetabela"/>
              <w:spacing w:before="60" w:after="60"/>
              <w:ind w:left="-108" w:right="-34"/>
              <w:jc w:val="center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Valor máximo por CPF</w:t>
            </w:r>
          </w:p>
        </w:tc>
      </w:tr>
      <w:tr w:rsidR="0013247D" w:rsidRPr="00722ACA" w14:paraId="6825807D" w14:textId="393BC276" w:rsidTr="1C551E13">
        <w:trPr>
          <w:trHeight w:val="300"/>
        </w:trPr>
        <w:tc>
          <w:tcPr>
            <w:tcW w:w="900" w:type="dxa"/>
            <w:vAlign w:val="center"/>
          </w:tcPr>
          <w:p w14:paraId="582B1E62" w14:textId="06361078" w:rsidR="387AA081" w:rsidRPr="00722ACA" w:rsidRDefault="387AA081" w:rsidP="1C551E13">
            <w:pPr>
              <w:pStyle w:val="Contedode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AC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335" w:type="dxa"/>
            <w:vAlign w:val="center"/>
          </w:tcPr>
          <w:p w14:paraId="209005C6" w14:textId="69757674" w:rsidR="0013247D" w:rsidRPr="00722ACA" w:rsidRDefault="0013247D" w:rsidP="00AB4792">
            <w:pPr>
              <w:pStyle w:val="Contedodetabela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proofErr w:type="gramStart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(    )</w:t>
            </w:r>
            <w:proofErr w:type="gramEnd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 xml:space="preserve">  Gramíneas anu</w:t>
            </w:r>
            <w:r w:rsidR="00AB4792"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ais de inverno – aveias e azevém</w:t>
            </w:r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;</w:t>
            </w:r>
          </w:p>
          <w:p w14:paraId="503A5040" w14:textId="779B54C5" w:rsidR="0013247D" w:rsidRPr="00722ACA" w:rsidRDefault="0013247D" w:rsidP="00AB4792">
            <w:pPr>
              <w:pStyle w:val="Contedodetabela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proofErr w:type="gramStart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(    )</w:t>
            </w:r>
            <w:proofErr w:type="gramEnd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 xml:space="preserve">  Gramíneas anuais de verão - capim </w:t>
            </w:r>
            <w:proofErr w:type="spellStart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sudão</w:t>
            </w:r>
            <w:proofErr w:type="spellEnd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 xml:space="preserve">, milheto, </w:t>
            </w:r>
            <w:proofErr w:type="spellStart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etc</w:t>
            </w:r>
            <w:proofErr w:type="spellEnd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;</w:t>
            </w:r>
          </w:p>
        </w:tc>
        <w:tc>
          <w:tcPr>
            <w:tcW w:w="1727" w:type="dxa"/>
            <w:vAlign w:val="center"/>
          </w:tcPr>
          <w:p w14:paraId="449FEF4D" w14:textId="1E37C7BB" w:rsidR="0013247D" w:rsidRPr="00722ACA" w:rsidRDefault="0013247D" w:rsidP="0013247D">
            <w:pPr>
              <w:pStyle w:val="Contedodetabela"/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R$ 1.000,00</w:t>
            </w:r>
          </w:p>
        </w:tc>
      </w:tr>
      <w:tr w:rsidR="0013247D" w:rsidRPr="00722ACA" w14:paraId="4E60A428" w14:textId="46AC2CEC" w:rsidTr="1C551E13">
        <w:trPr>
          <w:trHeight w:val="300"/>
        </w:trPr>
        <w:tc>
          <w:tcPr>
            <w:tcW w:w="900" w:type="dxa"/>
            <w:vAlign w:val="center"/>
          </w:tcPr>
          <w:p w14:paraId="0A3B45D5" w14:textId="6A1BD667" w:rsidR="1E627F3C" w:rsidRPr="00722ACA" w:rsidRDefault="1E627F3C" w:rsidP="1C551E13">
            <w:pPr>
              <w:pStyle w:val="Contedode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AC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335" w:type="dxa"/>
            <w:vAlign w:val="center"/>
          </w:tcPr>
          <w:p w14:paraId="1C8A93CF" w14:textId="4B1564EF" w:rsidR="0013247D" w:rsidRPr="00722ACA" w:rsidRDefault="0013247D" w:rsidP="00AB4792">
            <w:pPr>
              <w:pStyle w:val="Contedodetabela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proofErr w:type="gramStart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(    )</w:t>
            </w:r>
            <w:proofErr w:type="gramEnd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 xml:space="preserve">  Cereais </w:t>
            </w:r>
            <w:r w:rsidR="00AF126C"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 xml:space="preserve">de </w:t>
            </w:r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outuno/inverno - trigo pastejo/silagem, triticale, cevada;</w:t>
            </w:r>
          </w:p>
          <w:p w14:paraId="0B55376F" w14:textId="69374116" w:rsidR="0013247D" w:rsidRPr="00722ACA" w:rsidRDefault="0013247D" w:rsidP="00AB4792">
            <w:pPr>
              <w:pStyle w:val="Contedodetabela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proofErr w:type="gramStart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(    )</w:t>
            </w:r>
            <w:proofErr w:type="gramEnd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 xml:space="preserve">  Mudas - </w:t>
            </w:r>
            <w:proofErr w:type="spellStart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kurumi</w:t>
            </w:r>
            <w:proofErr w:type="spellEnd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capiaçu</w:t>
            </w:r>
            <w:proofErr w:type="spellEnd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, t</w:t>
            </w:r>
            <w:r w:rsidR="00296005"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i</w:t>
            </w:r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 xml:space="preserve">fton, </w:t>
            </w:r>
            <w:proofErr w:type="spellStart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jiggs</w:t>
            </w:r>
            <w:proofErr w:type="spellEnd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etc</w:t>
            </w:r>
            <w:proofErr w:type="spellEnd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;</w:t>
            </w:r>
          </w:p>
          <w:p w14:paraId="5F3C4F86" w14:textId="3431A401" w:rsidR="0013247D" w:rsidRPr="00722ACA" w:rsidRDefault="0013247D" w:rsidP="00AB4792">
            <w:pPr>
              <w:pStyle w:val="Contedodetabela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proofErr w:type="gramStart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(    )</w:t>
            </w:r>
            <w:proofErr w:type="gramEnd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 xml:space="preserve">  Perenes de verão - </w:t>
            </w:r>
            <w:proofErr w:type="spellStart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panicum</w:t>
            </w:r>
            <w:proofErr w:type="spellEnd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 xml:space="preserve">, braquiária, </w:t>
            </w:r>
            <w:proofErr w:type="spellStart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pensacola</w:t>
            </w:r>
            <w:proofErr w:type="spellEnd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etc</w:t>
            </w:r>
            <w:proofErr w:type="spellEnd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;</w:t>
            </w:r>
          </w:p>
          <w:p w14:paraId="27C3BC58" w14:textId="5F92D0F1" w:rsidR="0013247D" w:rsidRPr="00722ACA" w:rsidRDefault="0013247D" w:rsidP="00AB4792">
            <w:pPr>
              <w:pStyle w:val="Contedodetabela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proofErr w:type="gramStart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(    )</w:t>
            </w:r>
            <w:proofErr w:type="gramEnd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 xml:space="preserve">  Perenes de inverno - </w:t>
            </w:r>
            <w:proofErr w:type="spellStart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festuca</w:t>
            </w:r>
            <w:proofErr w:type="spellEnd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 xml:space="preserve">, dáctilo, </w:t>
            </w:r>
            <w:proofErr w:type="spellStart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etc</w:t>
            </w:r>
            <w:proofErr w:type="spellEnd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 xml:space="preserve">; </w:t>
            </w:r>
          </w:p>
          <w:p w14:paraId="743C5EFF" w14:textId="77777777" w:rsidR="0013247D" w:rsidRPr="00722ACA" w:rsidRDefault="0013247D" w:rsidP="00AB4792">
            <w:pPr>
              <w:pStyle w:val="Contedodetabela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proofErr w:type="gramStart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(    )</w:t>
            </w:r>
            <w:proofErr w:type="gramEnd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 xml:space="preserve">  Leguminosas </w:t>
            </w:r>
            <w:r w:rsidR="00AB4792"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 xml:space="preserve">- trevo, </w:t>
            </w:r>
            <w:proofErr w:type="spellStart"/>
            <w:r w:rsidR="00AB4792"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cornichão</w:t>
            </w:r>
            <w:proofErr w:type="spellEnd"/>
            <w:r w:rsidR="00AB4792"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 xml:space="preserve">, alfafa, </w:t>
            </w:r>
            <w:proofErr w:type="spellStart"/>
            <w:r w:rsidR="00AB4792"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etc</w:t>
            </w:r>
            <w:proofErr w:type="spellEnd"/>
            <w:r w:rsidR="00AB4792"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;</w:t>
            </w:r>
          </w:p>
          <w:p w14:paraId="1B1D4EB1" w14:textId="39F7D622" w:rsidR="00AB4792" w:rsidRPr="00722ACA" w:rsidRDefault="00AB4792" w:rsidP="00AB4792">
            <w:pPr>
              <w:pStyle w:val="Contedodetabela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proofErr w:type="gramStart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(    )</w:t>
            </w:r>
            <w:proofErr w:type="gramEnd"/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 xml:space="preserve">  Mix de sementes.</w:t>
            </w:r>
          </w:p>
        </w:tc>
        <w:tc>
          <w:tcPr>
            <w:tcW w:w="1727" w:type="dxa"/>
            <w:vAlign w:val="center"/>
          </w:tcPr>
          <w:p w14:paraId="56442C4E" w14:textId="5CF61425" w:rsidR="0013247D" w:rsidRPr="00722ACA" w:rsidRDefault="0013247D" w:rsidP="0013247D">
            <w:pPr>
              <w:pStyle w:val="Contedodetabela"/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r w:rsidRPr="00722AC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R$ 2.000,00</w:t>
            </w:r>
          </w:p>
        </w:tc>
      </w:tr>
    </w:tbl>
    <w:p w14:paraId="21B48042" w14:textId="63DF5E2A" w:rsidR="00763920" w:rsidRPr="0013247D" w:rsidRDefault="0013247D" w:rsidP="1C551E13">
      <w:pPr>
        <w:pStyle w:val="Contedodetabela"/>
        <w:spacing w:before="80"/>
        <w:jc w:val="both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722ACA">
        <w:rPr>
          <w:rFonts w:ascii="Arial" w:hAnsi="Arial" w:cs="Arial"/>
          <w:sz w:val="20"/>
          <w:szCs w:val="20"/>
        </w:rPr>
        <w:t xml:space="preserve">*  </w:t>
      </w:r>
      <w:r w:rsidR="4456AEEE" w:rsidRPr="00722ACA">
        <w:rPr>
          <w:rFonts w:ascii="Arial" w:hAnsi="Arial" w:cs="Arial"/>
          <w:sz w:val="20"/>
          <w:szCs w:val="20"/>
        </w:rPr>
        <w:t xml:space="preserve">Valor </w:t>
      </w:r>
      <w:r w:rsidR="576A3959" w:rsidRPr="00722ACA">
        <w:rPr>
          <w:rFonts w:ascii="Arial" w:hAnsi="Arial" w:cs="Arial"/>
          <w:sz w:val="20"/>
          <w:szCs w:val="20"/>
        </w:rPr>
        <w:t xml:space="preserve">por CPF não é cumulativo, </w:t>
      </w:r>
      <w:r w:rsidR="416293F9" w:rsidRPr="00722ACA">
        <w:rPr>
          <w:rFonts w:ascii="Arial" w:hAnsi="Arial" w:cs="Arial"/>
          <w:sz w:val="20"/>
          <w:szCs w:val="20"/>
        </w:rPr>
        <w:t>ou seja, o produtor poderá acessar materiais dos dois grupos desde que não ultrapasse R$</w:t>
      </w:r>
      <w:r w:rsidR="474F6354" w:rsidRPr="00722ACA">
        <w:rPr>
          <w:rFonts w:ascii="Arial" w:hAnsi="Arial" w:cs="Arial"/>
          <w:sz w:val="20"/>
          <w:szCs w:val="20"/>
        </w:rPr>
        <w:t xml:space="preserve"> </w:t>
      </w:r>
      <w:r w:rsidR="416293F9" w:rsidRPr="00722ACA">
        <w:rPr>
          <w:rFonts w:ascii="Arial" w:hAnsi="Arial" w:cs="Arial"/>
          <w:sz w:val="20"/>
          <w:szCs w:val="20"/>
        </w:rPr>
        <w:t>2.000,00/CPF</w:t>
      </w:r>
      <w:r w:rsidR="2CE62B4B" w:rsidRPr="1C551E13">
        <w:rPr>
          <w:rFonts w:ascii="Arial" w:hAnsi="Arial" w:cs="Arial"/>
          <w:color w:val="FF0000"/>
          <w:sz w:val="20"/>
          <w:szCs w:val="20"/>
        </w:rPr>
        <w:t>.</w:t>
      </w:r>
    </w:p>
    <w:p w14:paraId="67A2F1F5" w14:textId="526F3DF2" w:rsidR="00763920" w:rsidRDefault="00763920" w:rsidP="00D01B24">
      <w:pPr>
        <w:spacing w:before="240" w:line="360" w:lineRule="auto"/>
        <w:ind w:right="28" w:firstLine="709"/>
        <w:jc w:val="both"/>
        <w:rPr>
          <w:rFonts w:ascii="Arial" w:hAnsi="Arial" w:cs="Arial"/>
          <w:bCs/>
          <w:iCs/>
          <w:color w:val="auto"/>
          <w:szCs w:val="24"/>
          <w:shd w:val="clear" w:color="auto" w:fill="FFFFFF"/>
        </w:rPr>
      </w:pPr>
      <w:r>
        <w:rPr>
          <w:rFonts w:ascii="Arial" w:hAnsi="Arial" w:cs="Arial"/>
          <w:bCs/>
          <w:iCs/>
          <w:color w:val="auto"/>
          <w:szCs w:val="24"/>
          <w:shd w:val="clear" w:color="auto" w:fill="FFFFFF"/>
        </w:rPr>
        <w:t>Declaro</w:t>
      </w:r>
      <w:r w:rsidRPr="0005522E">
        <w:rPr>
          <w:rFonts w:ascii="Arial" w:hAnsi="Arial" w:cs="Arial"/>
          <w:bCs/>
          <w:iCs/>
          <w:color w:val="auto"/>
          <w:szCs w:val="24"/>
          <w:shd w:val="clear" w:color="auto" w:fill="FFFFFF"/>
        </w:rPr>
        <w:t xml:space="preserve"> que todos os </w:t>
      </w:r>
      <w:r w:rsidR="00AD1C6E">
        <w:rPr>
          <w:rFonts w:ascii="Arial" w:hAnsi="Arial" w:cs="Arial"/>
          <w:bCs/>
          <w:iCs/>
          <w:color w:val="auto"/>
          <w:szCs w:val="24"/>
          <w:shd w:val="clear" w:color="auto" w:fill="FFFFFF"/>
        </w:rPr>
        <w:t>produtores</w:t>
      </w:r>
      <w:r w:rsidRPr="0005522E">
        <w:rPr>
          <w:rFonts w:ascii="Arial" w:hAnsi="Arial" w:cs="Arial"/>
          <w:bCs/>
          <w:iCs/>
          <w:color w:val="auto"/>
          <w:szCs w:val="24"/>
          <w:shd w:val="clear" w:color="auto" w:fill="FFFFFF"/>
        </w:rPr>
        <w:t xml:space="preserve"> interessados</w:t>
      </w:r>
      <w:r w:rsidRPr="00763AD6">
        <w:rPr>
          <w:rFonts w:ascii="Arial" w:hAnsi="Arial" w:cs="Arial"/>
          <w:bCs/>
          <w:iCs/>
          <w:color w:val="000000"/>
          <w:szCs w:val="24"/>
          <w:shd w:val="clear" w:color="auto" w:fill="FFFFFF"/>
        </w:rPr>
        <w:t xml:space="preserve"> </w:t>
      </w:r>
      <w:r w:rsidRPr="00E5251E">
        <w:rPr>
          <w:rFonts w:ascii="Arial" w:hAnsi="Arial" w:cs="Arial"/>
          <w:bCs/>
          <w:iCs/>
          <w:color w:val="000000"/>
          <w:szCs w:val="24"/>
          <w:shd w:val="clear" w:color="auto" w:fill="FFFFFF"/>
        </w:rPr>
        <w:t>se enquadram às regras dispost</w:t>
      </w:r>
      <w:r>
        <w:rPr>
          <w:rFonts w:ascii="Arial" w:hAnsi="Arial" w:cs="Arial"/>
          <w:bCs/>
          <w:iCs/>
          <w:color w:val="000000"/>
          <w:szCs w:val="24"/>
          <w:shd w:val="clear" w:color="auto" w:fill="FFFFFF"/>
        </w:rPr>
        <w:t>a</w:t>
      </w:r>
      <w:r w:rsidRPr="00E5251E">
        <w:rPr>
          <w:rFonts w:ascii="Arial" w:hAnsi="Arial" w:cs="Arial"/>
          <w:bCs/>
          <w:iCs/>
          <w:color w:val="000000"/>
          <w:szCs w:val="24"/>
          <w:shd w:val="clear" w:color="auto" w:fill="FFFFFF"/>
        </w:rPr>
        <w:t xml:space="preserve">s na Lei </w:t>
      </w:r>
      <w:r>
        <w:rPr>
          <w:rFonts w:ascii="Arial" w:hAnsi="Arial" w:cs="Arial"/>
          <w:bCs/>
          <w:iCs/>
          <w:color w:val="000000"/>
          <w:szCs w:val="24"/>
          <w:shd w:val="clear" w:color="auto" w:fill="FFFFFF"/>
        </w:rPr>
        <w:t xml:space="preserve">Federal </w:t>
      </w:r>
      <w:r w:rsidRPr="00E5251E">
        <w:rPr>
          <w:rFonts w:ascii="Arial" w:hAnsi="Arial" w:cs="Arial"/>
          <w:bCs/>
          <w:iCs/>
          <w:color w:val="000000"/>
          <w:szCs w:val="24"/>
          <w:shd w:val="clear" w:color="auto" w:fill="FFFFFF"/>
        </w:rPr>
        <w:t>nº</w:t>
      </w:r>
      <w:r>
        <w:rPr>
          <w:rFonts w:ascii="Arial" w:hAnsi="Arial" w:cs="Arial"/>
          <w:bCs/>
          <w:iCs/>
          <w:color w:val="000000"/>
          <w:szCs w:val="24"/>
          <w:shd w:val="clear" w:color="auto" w:fill="FFFFFF"/>
        </w:rPr>
        <w:t xml:space="preserve"> 11.326/2006, dispõe sobre agricultura familiar e/ou</w:t>
      </w:r>
      <w:r w:rsidRPr="0005522E">
        <w:rPr>
          <w:rFonts w:ascii="Arial" w:hAnsi="Arial" w:cs="Arial"/>
          <w:bCs/>
          <w:iCs/>
          <w:color w:val="auto"/>
          <w:szCs w:val="24"/>
          <w:shd w:val="clear" w:color="auto" w:fill="FFFFFF"/>
        </w:rPr>
        <w:t xml:space="preserve"> </w:t>
      </w:r>
      <w:r w:rsidRPr="00263F1F">
        <w:rPr>
          <w:rFonts w:ascii="Arial" w:hAnsi="Arial" w:cs="Arial"/>
          <w:color w:val="auto"/>
        </w:rPr>
        <w:t>Lei</w:t>
      </w:r>
      <w:r>
        <w:rPr>
          <w:rFonts w:ascii="Arial" w:hAnsi="Arial" w:cs="Arial"/>
          <w:color w:val="auto"/>
        </w:rPr>
        <w:t xml:space="preserve"> Estadual 13.</w:t>
      </w:r>
      <w:r w:rsidRPr="00263F1F">
        <w:rPr>
          <w:rFonts w:ascii="Arial" w:hAnsi="Arial" w:cs="Arial"/>
          <w:color w:val="auto"/>
        </w:rPr>
        <w:t>515</w:t>
      </w:r>
      <w:r>
        <w:rPr>
          <w:rFonts w:ascii="Arial" w:hAnsi="Arial" w:cs="Arial"/>
          <w:color w:val="auto"/>
        </w:rPr>
        <w:t>/2010</w:t>
      </w:r>
      <w:r>
        <w:rPr>
          <w:rFonts w:ascii="Arial" w:hAnsi="Arial" w:cs="Arial"/>
          <w:bCs/>
          <w:iCs/>
          <w:color w:val="auto"/>
          <w:szCs w:val="24"/>
          <w:shd w:val="clear" w:color="auto" w:fill="FFFFFF"/>
        </w:rPr>
        <w:t>, disp</w:t>
      </w:r>
      <w:r w:rsidR="00AD1C6E">
        <w:rPr>
          <w:rFonts w:ascii="Arial" w:hAnsi="Arial" w:cs="Arial"/>
          <w:bCs/>
          <w:iCs/>
          <w:color w:val="auto"/>
          <w:szCs w:val="24"/>
          <w:shd w:val="clear" w:color="auto" w:fill="FFFFFF"/>
        </w:rPr>
        <w:t>õe sobre pecuaristas familiares</w:t>
      </w:r>
      <w:r w:rsidRPr="00516AB3">
        <w:rPr>
          <w:rFonts w:ascii="Arial" w:hAnsi="Arial" w:cs="Arial"/>
          <w:bCs/>
          <w:iCs/>
          <w:color w:val="auto"/>
          <w:szCs w:val="24"/>
          <w:shd w:val="clear" w:color="auto" w:fill="FFFFFF"/>
        </w:rPr>
        <w:t>.</w:t>
      </w:r>
    </w:p>
    <w:p w14:paraId="2381E236" w14:textId="77777777" w:rsidR="00763920" w:rsidRDefault="00763920" w:rsidP="00AF126C">
      <w:pPr>
        <w:spacing w:after="240"/>
        <w:ind w:firstLine="1559"/>
        <w:jc w:val="right"/>
        <w:rPr>
          <w:rFonts w:ascii="Arial" w:hAnsi="Arial" w:cs="Arial"/>
          <w:color w:val="auto"/>
          <w:szCs w:val="24"/>
        </w:rPr>
      </w:pPr>
      <w:r w:rsidRPr="0005522E">
        <w:rPr>
          <w:rFonts w:ascii="Arial" w:hAnsi="Arial" w:cs="Arial"/>
          <w:color w:val="auto"/>
          <w:szCs w:val="24"/>
        </w:rPr>
        <w:t>Atenciosamente,</w:t>
      </w:r>
    </w:p>
    <w:p w14:paraId="5D0D2865" w14:textId="35C4B900" w:rsidR="00763920" w:rsidRDefault="4456AEEE" w:rsidP="1C551E13">
      <w:pPr>
        <w:spacing w:line="360" w:lineRule="auto"/>
        <w:jc w:val="right"/>
        <w:rPr>
          <w:rFonts w:ascii="Arial" w:hAnsi="Arial" w:cs="Arial"/>
          <w:color w:val="auto"/>
          <w:lang w:val="es-ES"/>
        </w:rPr>
      </w:pPr>
      <w:r w:rsidRPr="1C551E13">
        <w:rPr>
          <w:rFonts w:ascii="Arial" w:hAnsi="Arial" w:cs="Arial"/>
          <w:color w:val="auto"/>
          <w:lang w:val="es-ES"/>
        </w:rPr>
        <w:t>______</w:t>
      </w:r>
      <w:r w:rsidR="79DE45E7" w:rsidRPr="1C551E13">
        <w:rPr>
          <w:rFonts w:ascii="Arial" w:hAnsi="Arial" w:cs="Arial"/>
          <w:color w:val="auto"/>
          <w:lang w:val="es-ES"/>
        </w:rPr>
        <w:t>__</w:t>
      </w:r>
      <w:r w:rsidRPr="1C551E13">
        <w:rPr>
          <w:rFonts w:ascii="Arial" w:hAnsi="Arial" w:cs="Arial"/>
          <w:color w:val="auto"/>
          <w:lang w:val="es-ES"/>
        </w:rPr>
        <w:t>___________</w:t>
      </w:r>
      <w:r w:rsidR="06E14F95" w:rsidRPr="1C551E13">
        <w:rPr>
          <w:rFonts w:ascii="Arial" w:hAnsi="Arial" w:cs="Arial"/>
          <w:color w:val="auto"/>
          <w:lang w:val="es-ES"/>
        </w:rPr>
        <w:t>_,</w:t>
      </w:r>
      <w:r w:rsidRPr="1C551E13">
        <w:rPr>
          <w:rFonts w:ascii="Arial" w:hAnsi="Arial" w:cs="Arial"/>
          <w:color w:val="auto"/>
          <w:lang w:val="es-ES"/>
        </w:rPr>
        <w:t xml:space="preserve"> ____ de ___</w:t>
      </w:r>
      <w:r w:rsidR="1F463ACE" w:rsidRPr="1C551E13">
        <w:rPr>
          <w:rFonts w:ascii="Arial" w:hAnsi="Arial" w:cs="Arial"/>
          <w:color w:val="auto"/>
          <w:lang w:val="es-ES"/>
        </w:rPr>
        <w:t>_ _</w:t>
      </w:r>
      <w:r w:rsidRPr="1C551E13">
        <w:rPr>
          <w:rFonts w:ascii="Arial" w:hAnsi="Arial" w:cs="Arial"/>
          <w:color w:val="auto"/>
          <w:lang w:val="es-ES"/>
        </w:rPr>
        <w:t>__</w:t>
      </w:r>
      <w:r w:rsidR="44E8E6FC" w:rsidRPr="1C551E13">
        <w:rPr>
          <w:rFonts w:ascii="Arial" w:hAnsi="Arial" w:cs="Arial"/>
          <w:color w:val="auto"/>
          <w:lang w:val="es-ES"/>
        </w:rPr>
        <w:t>__</w:t>
      </w:r>
      <w:r w:rsidRPr="1C551E13">
        <w:rPr>
          <w:rFonts w:ascii="Arial" w:hAnsi="Arial" w:cs="Arial"/>
          <w:color w:val="auto"/>
          <w:lang w:val="es-ES"/>
        </w:rPr>
        <w:t>_______de 202</w:t>
      </w:r>
      <w:r w:rsidR="00B4055C" w:rsidRPr="1C551E13">
        <w:rPr>
          <w:rFonts w:ascii="Arial" w:hAnsi="Arial" w:cs="Arial"/>
          <w:color w:val="auto"/>
          <w:lang w:val="es-ES"/>
        </w:rPr>
        <w:t>5</w:t>
      </w:r>
      <w:r w:rsidRPr="1C551E13">
        <w:rPr>
          <w:rFonts w:ascii="Arial" w:hAnsi="Arial" w:cs="Arial"/>
          <w:color w:val="auto"/>
          <w:lang w:val="es-ES"/>
        </w:rPr>
        <w:t>.</w:t>
      </w:r>
    </w:p>
    <w:p w14:paraId="146E460B" w14:textId="77777777" w:rsidR="000B72E9" w:rsidRPr="00F53667" w:rsidRDefault="000B72E9" w:rsidP="00AF126C">
      <w:pPr>
        <w:spacing w:before="240" w:line="360" w:lineRule="auto"/>
        <w:rPr>
          <w:rFonts w:ascii="Arial" w:hAnsi="Arial" w:cs="Arial"/>
          <w:b/>
          <w:color w:val="auto"/>
          <w:szCs w:val="24"/>
          <w:shd w:val="clear" w:color="auto" w:fill="FFFFFF"/>
        </w:rPr>
      </w:pPr>
      <w:r w:rsidRPr="00F53667">
        <w:rPr>
          <w:rFonts w:ascii="Arial" w:hAnsi="Arial" w:cs="Arial"/>
          <w:b/>
          <w:color w:val="auto"/>
          <w:szCs w:val="24"/>
          <w:shd w:val="clear" w:color="auto" w:fill="FFFFFF"/>
        </w:rPr>
        <w:t>Nome do presidente:</w:t>
      </w:r>
      <w:r w:rsidRPr="00F53667">
        <w:rPr>
          <w:rFonts w:ascii="Arial" w:hAnsi="Arial" w:cs="Arial"/>
          <w:color w:val="auto"/>
          <w:szCs w:val="24"/>
          <w:shd w:val="clear" w:color="auto" w:fill="FFFFFF"/>
        </w:rPr>
        <w:t xml:space="preserve">  __________________________________</w:t>
      </w:r>
    </w:p>
    <w:p w14:paraId="6C57C439" w14:textId="0F0AECEB" w:rsidR="00F70D78" w:rsidRPr="00F53667" w:rsidRDefault="000B72E9" w:rsidP="00810CAD">
      <w:pPr>
        <w:pStyle w:val="Contedodetabela"/>
        <w:spacing w:before="240" w:line="360" w:lineRule="auto"/>
        <w:ind w:firstLine="709"/>
        <w:jc w:val="both"/>
        <w:rPr>
          <w:rFonts w:ascii="Arial" w:hAnsi="Arial" w:cs="Arial"/>
        </w:rPr>
      </w:pPr>
      <w:r w:rsidRPr="00F53667">
        <w:rPr>
          <w:rFonts w:ascii="Arial" w:hAnsi="Arial" w:cs="Arial"/>
          <w:b/>
          <w:shd w:val="clear" w:color="auto" w:fill="FFFFFF"/>
        </w:rPr>
        <w:t>Assinatura</w:t>
      </w:r>
      <w:r w:rsidRPr="00F53667">
        <w:rPr>
          <w:rFonts w:ascii="Arial" w:hAnsi="Arial" w:cs="Arial"/>
          <w:b/>
        </w:rPr>
        <w:t>:</w:t>
      </w:r>
      <w:r w:rsidRPr="00F53667">
        <w:rPr>
          <w:rFonts w:ascii="Arial" w:hAnsi="Arial" w:cs="Arial"/>
        </w:rPr>
        <w:t xml:space="preserve"> __________________________________________</w:t>
      </w:r>
      <w:r w:rsidR="00810CAD" w:rsidRPr="00F53667">
        <w:rPr>
          <w:rFonts w:ascii="Arial" w:hAnsi="Arial" w:cs="Arial"/>
        </w:rPr>
        <w:t xml:space="preserve"> </w:t>
      </w:r>
    </w:p>
    <w:sectPr w:rsidR="00F70D78" w:rsidRPr="00F53667" w:rsidSect="00810CAD">
      <w:headerReference w:type="default" r:id="rId8"/>
      <w:footerReference w:type="default" r:id="rId9"/>
      <w:pgSz w:w="11906" w:h="16838"/>
      <w:pgMar w:top="709" w:right="1080" w:bottom="709" w:left="1080" w:header="142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D189E" w14:textId="77777777" w:rsidR="009C34AF" w:rsidRDefault="009C34AF">
      <w:r>
        <w:separator/>
      </w:r>
    </w:p>
  </w:endnote>
  <w:endnote w:type="continuationSeparator" w:id="0">
    <w:p w14:paraId="7A90D4B1" w14:textId="77777777" w:rsidR="009C34AF" w:rsidRDefault="009C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oudyOlSt BT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28B4B" w14:textId="77777777" w:rsidR="00ED173D" w:rsidRPr="009B0AF7" w:rsidRDefault="00ED173D" w:rsidP="009B0AF7">
    <w:pPr>
      <w:pStyle w:val="Rodap"/>
      <w:spacing w:before="60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0E8E4" w14:textId="77777777" w:rsidR="009C34AF" w:rsidRDefault="009C34AF">
      <w:r>
        <w:separator/>
      </w:r>
    </w:p>
  </w:footnote>
  <w:footnote w:type="continuationSeparator" w:id="0">
    <w:p w14:paraId="6A618A2B" w14:textId="77777777" w:rsidR="009C34AF" w:rsidRDefault="009C3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A3E3" w14:textId="77777777" w:rsidR="00ED173D" w:rsidRPr="009B0AF7" w:rsidRDefault="00ED173D" w:rsidP="009B0A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AD62309C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66"/>
        </w:tabs>
        <w:ind w:left="114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6" w15:restartNumberingAfterBreak="0">
    <w:nsid w:val="011B0ED3"/>
    <w:multiLevelType w:val="hybridMultilevel"/>
    <w:tmpl w:val="A35A26C6"/>
    <w:lvl w:ilvl="0" w:tplc="F52C5D3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07EC1E4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C572906"/>
    <w:multiLevelType w:val="multilevel"/>
    <w:tmpl w:val="7EB4469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b w:val="0"/>
        <w:sz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  <w:sz w:val="16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12516B0E"/>
    <w:multiLevelType w:val="hybridMultilevel"/>
    <w:tmpl w:val="B218AF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C659D"/>
    <w:multiLevelType w:val="hybridMultilevel"/>
    <w:tmpl w:val="0060BCAC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95E6D54"/>
    <w:multiLevelType w:val="hybridMultilevel"/>
    <w:tmpl w:val="E804A27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FC2A1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855796"/>
    <w:multiLevelType w:val="hybridMultilevel"/>
    <w:tmpl w:val="E230CF96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369FC"/>
    <w:multiLevelType w:val="hybridMultilevel"/>
    <w:tmpl w:val="68BC892A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A400CAF"/>
    <w:multiLevelType w:val="hybridMultilevel"/>
    <w:tmpl w:val="85E06EDE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D56504"/>
    <w:multiLevelType w:val="hybridMultilevel"/>
    <w:tmpl w:val="19CE3FC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A11BD"/>
    <w:multiLevelType w:val="hybridMultilevel"/>
    <w:tmpl w:val="D96C84CA"/>
    <w:lvl w:ilvl="0" w:tplc="D5584A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B55A0"/>
    <w:multiLevelType w:val="hybridMultilevel"/>
    <w:tmpl w:val="1ECCEDAE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01819AC"/>
    <w:multiLevelType w:val="hybridMultilevel"/>
    <w:tmpl w:val="08C4AF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015DF"/>
    <w:multiLevelType w:val="hybridMultilevel"/>
    <w:tmpl w:val="D81644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0786C"/>
    <w:multiLevelType w:val="hybridMultilevel"/>
    <w:tmpl w:val="4A1A2C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B2AAC"/>
    <w:multiLevelType w:val="hybridMultilevel"/>
    <w:tmpl w:val="702CD5B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415B5"/>
    <w:multiLevelType w:val="hybridMultilevel"/>
    <w:tmpl w:val="0B3665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06214"/>
    <w:multiLevelType w:val="hybridMultilevel"/>
    <w:tmpl w:val="DDD248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741DE"/>
    <w:multiLevelType w:val="hybridMultilevel"/>
    <w:tmpl w:val="D47E7864"/>
    <w:lvl w:ilvl="0" w:tplc="2AF4353C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F3D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63BC482"/>
    <w:multiLevelType w:val="hybridMultilevel"/>
    <w:tmpl w:val="B4EEB3A0"/>
    <w:lvl w:ilvl="0" w:tplc="881C3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CB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C28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A42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C78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468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E2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47D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D84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86C8C"/>
    <w:multiLevelType w:val="hybridMultilevel"/>
    <w:tmpl w:val="12E06DE2"/>
    <w:lvl w:ilvl="0" w:tplc="0416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9" w15:restartNumberingAfterBreak="0">
    <w:nsid w:val="59444569"/>
    <w:multiLevelType w:val="hybridMultilevel"/>
    <w:tmpl w:val="3AE6F768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250FB9"/>
    <w:multiLevelType w:val="hybridMultilevel"/>
    <w:tmpl w:val="B4B65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30CF5"/>
    <w:multiLevelType w:val="hybridMultilevel"/>
    <w:tmpl w:val="AB5C5EC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BE41F4"/>
    <w:multiLevelType w:val="hybridMultilevel"/>
    <w:tmpl w:val="C8807328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81A70"/>
    <w:multiLevelType w:val="hybridMultilevel"/>
    <w:tmpl w:val="73DC2C08"/>
    <w:lvl w:ilvl="0" w:tplc="777EC32E">
      <w:start w:val="1"/>
      <w:numFmt w:val="decimal"/>
      <w:lvlText w:val="%1."/>
      <w:lvlJc w:val="right"/>
      <w:pPr>
        <w:ind w:left="502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D681E55"/>
    <w:multiLevelType w:val="multilevel"/>
    <w:tmpl w:val="7876D85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color w:val="auto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EA121C8"/>
    <w:multiLevelType w:val="multilevel"/>
    <w:tmpl w:val="0416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36" w15:restartNumberingAfterBreak="0">
    <w:nsid w:val="6AE21F47"/>
    <w:multiLevelType w:val="hybridMultilevel"/>
    <w:tmpl w:val="42F62548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3250FE"/>
    <w:multiLevelType w:val="hybridMultilevel"/>
    <w:tmpl w:val="A00A3500"/>
    <w:lvl w:ilvl="0" w:tplc="AE2C4AC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EA20298"/>
    <w:multiLevelType w:val="multilevel"/>
    <w:tmpl w:val="E8C6B0E0"/>
    <w:lvl w:ilvl="0">
      <w:start w:val="1"/>
      <w:numFmt w:val="lowerLetter"/>
      <w:lvlText w:val="%1."/>
      <w:lvlJc w:val="left"/>
      <w:pPr>
        <w:ind w:left="180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9" w15:restartNumberingAfterBreak="0">
    <w:nsid w:val="70677752"/>
    <w:multiLevelType w:val="hybridMultilevel"/>
    <w:tmpl w:val="B5C2751E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73B963B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3B598E"/>
    <w:multiLevelType w:val="hybridMultilevel"/>
    <w:tmpl w:val="88ACBA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857703">
    <w:abstractNumId w:val="27"/>
  </w:num>
  <w:num w:numId="2" w16cid:durableId="341051448">
    <w:abstractNumId w:val="0"/>
  </w:num>
  <w:num w:numId="3" w16cid:durableId="2082170030">
    <w:abstractNumId w:val="1"/>
  </w:num>
  <w:num w:numId="4" w16cid:durableId="1410614834">
    <w:abstractNumId w:val="2"/>
  </w:num>
  <w:num w:numId="5" w16cid:durableId="1976787736">
    <w:abstractNumId w:val="3"/>
  </w:num>
  <w:num w:numId="6" w16cid:durableId="1509053507">
    <w:abstractNumId w:val="4"/>
  </w:num>
  <w:num w:numId="7" w16cid:durableId="1518226645">
    <w:abstractNumId w:val="5"/>
  </w:num>
  <w:num w:numId="8" w16cid:durableId="1582131565">
    <w:abstractNumId w:val="15"/>
  </w:num>
  <w:num w:numId="9" w16cid:durableId="1609044546">
    <w:abstractNumId w:val="9"/>
  </w:num>
  <w:num w:numId="10" w16cid:durableId="1467773551">
    <w:abstractNumId w:val="41"/>
  </w:num>
  <w:num w:numId="11" w16cid:durableId="604458978">
    <w:abstractNumId w:val="24"/>
  </w:num>
  <w:num w:numId="12" w16cid:durableId="494302392">
    <w:abstractNumId w:val="29"/>
  </w:num>
  <w:num w:numId="13" w16cid:durableId="695809988">
    <w:abstractNumId w:val="22"/>
  </w:num>
  <w:num w:numId="14" w16cid:durableId="1904949400">
    <w:abstractNumId w:val="11"/>
  </w:num>
  <w:num w:numId="15" w16cid:durableId="955988911">
    <w:abstractNumId w:val="33"/>
  </w:num>
  <w:num w:numId="16" w16cid:durableId="675503419">
    <w:abstractNumId w:val="19"/>
  </w:num>
  <w:num w:numId="17" w16cid:durableId="1056464636">
    <w:abstractNumId w:val="18"/>
  </w:num>
  <w:num w:numId="18" w16cid:durableId="424036363">
    <w:abstractNumId w:val="13"/>
  </w:num>
  <w:num w:numId="19" w16cid:durableId="871725659">
    <w:abstractNumId w:val="10"/>
  </w:num>
  <w:num w:numId="20" w16cid:durableId="2141920316">
    <w:abstractNumId w:val="6"/>
  </w:num>
  <w:num w:numId="21" w16cid:durableId="1055160731">
    <w:abstractNumId w:val="21"/>
  </w:num>
  <w:num w:numId="22" w16cid:durableId="1304699037">
    <w:abstractNumId w:val="31"/>
  </w:num>
  <w:num w:numId="23" w16cid:durableId="2072268431">
    <w:abstractNumId w:val="12"/>
  </w:num>
  <w:num w:numId="24" w16cid:durableId="1717852594">
    <w:abstractNumId w:val="26"/>
  </w:num>
  <w:num w:numId="25" w16cid:durableId="315955195">
    <w:abstractNumId w:val="40"/>
  </w:num>
  <w:num w:numId="26" w16cid:durableId="1972441443">
    <w:abstractNumId w:val="35"/>
  </w:num>
  <w:num w:numId="27" w16cid:durableId="1846044411">
    <w:abstractNumId w:val="28"/>
  </w:num>
  <w:num w:numId="28" w16cid:durableId="1750736558">
    <w:abstractNumId w:val="7"/>
  </w:num>
  <w:num w:numId="29" w16cid:durableId="1925138355">
    <w:abstractNumId w:val="14"/>
  </w:num>
  <w:num w:numId="30" w16cid:durableId="1251623373">
    <w:abstractNumId w:val="20"/>
  </w:num>
  <w:num w:numId="31" w16cid:durableId="1184897604">
    <w:abstractNumId w:val="30"/>
  </w:num>
  <w:num w:numId="32" w16cid:durableId="2037925411">
    <w:abstractNumId w:val="32"/>
  </w:num>
  <w:num w:numId="33" w16cid:durableId="1584218269">
    <w:abstractNumId w:val="36"/>
  </w:num>
  <w:num w:numId="34" w16cid:durableId="1983777573">
    <w:abstractNumId w:val="8"/>
  </w:num>
  <w:num w:numId="35" w16cid:durableId="306320705">
    <w:abstractNumId w:val="34"/>
  </w:num>
  <w:num w:numId="36" w16cid:durableId="542407063">
    <w:abstractNumId w:val="38"/>
  </w:num>
  <w:num w:numId="37" w16cid:durableId="1570771248">
    <w:abstractNumId w:val="16"/>
  </w:num>
  <w:num w:numId="38" w16cid:durableId="569080767">
    <w:abstractNumId w:val="37"/>
  </w:num>
  <w:num w:numId="39" w16cid:durableId="1861582149">
    <w:abstractNumId w:val="25"/>
  </w:num>
  <w:num w:numId="40" w16cid:durableId="402946928">
    <w:abstractNumId w:val="17"/>
  </w:num>
  <w:num w:numId="41" w16cid:durableId="1825466201">
    <w:abstractNumId w:val="39"/>
  </w:num>
  <w:num w:numId="42" w16cid:durableId="4090407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C0"/>
    <w:rsid w:val="00001FFB"/>
    <w:rsid w:val="0000221C"/>
    <w:rsid w:val="00012F77"/>
    <w:rsid w:val="00016AD2"/>
    <w:rsid w:val="00017F3F"/>
    <w:rsid w:val="0002087B"/>
    <w:rsid w:val="0002739C"/>
    <w:rsid w:val="00034D01"/>
    <w:rsid w:val="00035FC2"/>
    <w:rsid w:val="000443C4"/>
    <w:rsid w:val="00045B7B"/>
    <w:rsid w:val="00047EFC"/>
    <w:rsid w:val="00050EBE"/>
    <w:rsid w:val="00052A2B"/>
    <w:rsid w:val="00060264"/>
    <w:rsid w:val="000611A4"/>
    <w:rsid w:val="00064B43"/>
    <w:rsid w:val="00065096"/>
    <w:rsid w:val="00071850"/>
    <w:rsid w:val="0007302E"/>
    <w:rsid w:val="00074324"/>
    <w:rsid w:val="00082A3F"/>
    <w:rsid w:val="00084974"/>
    <w:rsid w:val="00086396"/>
    <w:rsid w:val="000920F7"/>
    <w:rsid w:val="00092229"/>
    <w:rsid w:val="0009302B"/>
    <w:rsid w:val="000A1074"/>
    <w:rsid w:val="000A356E"/>
    <w:rsid w:val="000A3E41"/>
    <w:rsid w:val="000B1551"/>
    <w:rsid w:val="000B22A5"/>
    <w:rsid w:val="000B72E9"/>
    <w:rsid w:val="000C03E9"/>
    <w:rsid w:val="000C18A1"/>
    <w:rsid w:val="000C4DD8"/>
    <w:rsid w:val="000C4EC2"/>
    <w:rsid w:val="000C5192"/>
    <w:rsid w:val="000D0537"/>
    <w:rsid w:val="000D2446"/>
    <w:rsid w:val="000D6D93"/>
    <w:rsid w:val="000E1B58"/>
    <w:rsid w:val="000E1ED1"/>
    <w:rsid w:val="000F055F"/>
    <w:rsid w:val="000F13A9"/>
    <w:rsid w:val="000F705E"/>
    <w:rsid w:val="00103C17"/>
    <w:rsid w:val="0013247D"/>
    <w:rsid w:val="0013706B"/>
    <w:rsid w:val="00137BC9"/>
    <w:rsid w:val="00140E6C"/>
    <w:rsid w:val="00141C80"/>
    <w:rsid w:val="0015240C"/>
    <w:rsid w:val="001603B6"/>
    <w:rsid w:val="00161FF8"/>
    <w:rsid w:val="001667EB"/>
    <w:rsid w:val="00166E49"/>
    <w:rsid w:val="00170FD1"/>
    <w:rsid w:val="00176DA5"/>
    <w:rsid w:val="001828CC"/>
    <w:rsid w:val="00183B11"/>
    <w:rsid w:val="00185F0D"/>
    <w:rsid w:val="00186A7F"/>
    <w:rsid w:val="00192AFE"/>
    <w:rsid w:val="0019794D"/>
    <w:rsid w:val="001A47E2"/>
    <w:rsid w:val="001A7CAF"/>
    <w:rsid w:val="001B5336"/>
    <w:rsid w:val="001B6C0E"/>
    <w:rsid w:val="001C4710"/>
    <w:rsid w:val="001C59B0"/>
    <w:rsid w:val="001C5CB7"/>
    <w:rsid w:val="001D3A13"/>
    <w:rsid w:val="001D5424"/>
    <w:rsid w:val="001D5C47"/>
    <w:rsid w:val="001D6874"/>
    <w:rsid w:val="001E3AE2"/>
    <w:rsid w:val="001E42DF"/>
    <w:rsid w:val="00203CB2"/>
    <w:rsid w:val="00211424"/>
    <w:rsid w:val="00212419"/>
    <w:rsid w:val="00223232"/>
    <w:rsid w:val="002237C4"/>
    <w:rsid w:val="0022416B"/>
    <w:rsid w:val="00224726"/>
    <w:rsid w:val="002265C6"/>
    <w:rsid w:val="00235309"/>
    <w:rsid w:val="0024124F"/>
    <w:rsid w:val="0024273B"/>
    <w:rsid w:val="00246FB8"/>
    <w:rsid w:val="00247276"/>
    <w:rsid w:val="00254471"/>
    <w:rsid w:val="00254B00"/>
    <w:rsid w:val="002565A0"/>
    <w:rsid w:val="00263F1F"/>
    <w:rsid w:val="00274552"/>
    <w:rsid w:val="0027618F"/>
    <w:rsid w:val="00281BFE"/>
    <w:rsid w:val="00286230"/>
    <w:rsid w:val="002877D2"/>
    <w:rsid w:val="00291D6E"/>
    <w:rsid w:val="002947B5"/>
    <w:rsid w:val="00296005"/>
    <w:rsid w:val="00296D3E"/>
    <w:rsid w:val="002A1FFD"/>
    <w:rsid w:val="002A4C01"/>
    <w:rsid w:val="002A52E6"/>
    <w:rsid w:val="002B0A99"/>
    <w:rsid w:val="002B1AAA"/>
    <w:rsid w:val="002B6682"/>
    <w:rsid w:val="002B70B6"/>
    <w:rsid w:val="002C4E6A"/>
    <w:rsid w:val="002D0EBB"/>
    <w:rsid w:val="002D2877"/>
    <w:rsid w:val="002D3187"/>
    <w:rsid w:val="002D382A"/>
    <w:rsid w:val="002D3AD2"/>
    <w:rsid w:val="002D6815"/>
    <w:rsid w:val="002D6A2F"/>
    <w:rsid w:val="002E45FE"/>
    <w:rsid w:val="002F4B63"/>
    <w:rsid w:val="002F591C"/>
    <w:rsid w:val="002F6FD3"/>
    <w:rsid w:val="0030356F"/>
    <w:rsid w:val="003035C1"/>
    <w:rsid w:val="0030390B"/>
    <w:rsid w:val="00304CC4"/>
    <w:rsid w:val="00305918"/>
    <w:rsid w:val="00305A56"/>
    <w:rsid w:val="00314AFA"/>
    <w:rsid w:val="00320631"/>
    <w:rsid w:val="003240E0"/>
    <w:rsid w:val="003276DA"/>
    <w:rsid w:val="00327DF9"/>
    <w:rsid w:val="00332E50"/>
    <w:rsid w:val="00337C9D"/>
    <w:rsid w:val="00337E9E"/>
    <w:rsid w:val="00343CF3"/>
    <w:rsid w:val="003478E0"/>
    <w:rsid w:val="003509F4"/>
    <w:rsid w:val="00351914"/>
    <w:rsid w:val="0035396D"/>
    <w:rsid w:val="0035516E"/>
    <w:rsid w:val="00360B7B"/>
    <w:rsid w:val="0036296E"/>
    <w:rsid w:val="00363F9F"/>
    <w:rsid w:val="0036480D"/>
    <w:rsid w:val="00367256"/>
    <w:rsid w:val="00371501"/>
    <w:rsid w:val="00372638"/>
    <w:rsid w:val="00373F2A"/>
    <w:rsid w:val="00373F7E"/>
    <w:rsid w:val="00374250"/>
    <w:rsid w:val="003755D4"/>
    <w:rsid w:val="00376803"/>
    <w:rsid w:val="00376EFB"/>
    <w:rsid w:val="00377896"/>
    <w:rsid w:val="0038157E"/>
    <w:rsid w:val="003827E3"/>
    <w:rsid w:val="00387931"/>
    <w:rsid w:val="0039166E"/>
    <w:rsid w:val="003953CA"/>
    <w:rsid w:val="003B2275"/>
    <w:rsid w:val="003B4534"/>
    <w:rsid w:val="003B4E84"/>
    <w:rsid w:val="003B79B8"/>
    <w:rsid w:val="003C3060"/>
    <w:rsid w:val="003C45AD"/>
    <w:rsid w:val="003C5A93"/>
    <w:rsid w:val="003D1577"/>
    <w:rsid w:val="003D4063"/>
    <w:rsid w:val="003D76FC"/>
    <w:rsid w:val="003E1FF1"/>
    <w:rsid w:val="003E6155"/>
    <w:rsid w:val="003F1564"/>
    <w:rsid w:val="003F1D79"/>
    <w:rsid w:val="004015E3"/>
    <w:rsid w:val="0040398E"/>
    <w:rsid w:val="0040445A"/>
    <w:rsid w:val="00411CAD"/>
    <w:rsid w:val="00413650"/>
    <w:rsid w:val="0042242F"/>
    <w:rsid w:val="004304B2"/>
    <w:rsid w:val="004323AE"/>
    <w:rsid w:val="0043270E"/>
    <w:rsid w:val="004406E9"/>
    <w:rsid w:val="00442B9C"/>
    <w:rsid w:val="00445F8B"/>
    <w:rsid w:val="00452165"/>
    <w:rsid w:val="0045345B"/>
    <w:rsid w:val="00453AF0"/>
    <w:rsid w:val="00456F92"/>
    <w:rsid w:val="0046117A"/>
    <w:rsid w:val="00463B77"/>
    <w:rsid w:val="00464418"/>
    <w:rsid w:val="00471069"/>
    <w:rsid w:val="00472034"/>
    <w:rsid w:val="00482B7F"/>
    <w:rsid w:val="00483DF4"/>
    <w:rsid w:val="0048444A"/>
    <w:rsid w:val="00486CA0"/>
    <w:rsid w:val="004A5BBB"/>
    <w:rsid w:val="004A74DD"/>
    <w:rsid w:val="004B1386"/>
    <w:rsid w:val="004B35C6"/>
    <w:rsid w:val="004B4A3D"/>
    <w:rsid w:val="004C02F4"/>
    <w:rsid w:val="004C37DF"/>
    <w:rsid w:val="004C38CA"/>
    <w:rsid w:val="004D2958"/>
    <w:rsid w:val="004D3E4A"/>
    <w:rsid w:val="004E0C36"/>
    <w:rsid w:val="004E0D34"/>
    <w:rsid w:val="004E5F48"/>
    <w:rsid w:val="004E7282"/>
    <w:rsid w:val="004F19A7"/>
    <w:rsid w:val="004F4588"/>
    <w:rsid w:val="004F7481"/>
    <w:rsid w:val="00500F76"/>
    <w:rsid w:val="0050279E"/>
    <w:rsid w:val="00502AEC"/>
    <w:rsid w:val="005066B2"/>
    <w:rsid w:val="00511535"/>
    <w:rsid w:val="00523D81"/>
    <w:rsid w:val="00526820"/>
    <w:rsid w:val="00535D59"/>
    <w:rsid w:val="00540B90"/>
    <w:rsid w:val="0054278E"/>
    <w:rsid w:val="00543A67"/>
    <w:rsid w:val="005505D4"/>
    <w:rsid w:val="00550A31"/>
    <w:rsid w:val="00552546"/>
    <w:rsid w:val="0055444C"/>
    <w:rsid w:val="005545EB"/>
    <w:rsid w:val="005548F0"/>
    <w:rsid w:val="00555688"/>
    <w:rsid w:val="00556E4C"/>
    <w:rsid w:val="00562326"/>
    <w:rsid w:val="00570010"/>
    <w:rsid w:val="005765F1"/>
    <w:rsid w:val="00576782"/>
    <w:rsid w:val="00576C7A"/>
    <w:rsid w:val="005810BF"/>
    <w:rsid w:val="00582EA6"/>
    <w:rsid w:val="00591318"/>
    <w:rsid w:val="005914E1"/>
    <w:rsid w:val="0059586E"/>
    <w:rsid w:val="005979D5"/>
    <w:rsid w:val="005A1F07"/>
    <w:rsid w:val="005A23FE"/>
    <w:rsid w:val="005A3445"/>
    <w:rsid w:val="005A3650"/>
    <w:rsid w:val="005A64E5"/>
    <w:rsid w:val="005B0151"/>
    <w:rsid w:val="005B338D"/>
    <w:rsid w:val="005B6E58"/>
    <w:rsid w:val="005C0E8A"/>
    <w:rsid w:val="005C1FE8"/>
    <w:rsid w:val="005C24BB"/>
    <w:rsid w:val="005C4586"/>
    <w:rsid w:val="005C736D"/>
    <w:rsid w:val="005C7591"/>
    <w:rsid w:val="005D05B8"/>
    <w:rsid w:val="005D33FE"/>
    <w:rsid w:val="005D68C5"/>
    <w:rsid w:val="005E24E5"/>
    <w:rsid w:val="005E2BC3"/>
    <w:rsid w:val="005F3EC0"/>
    <w:rsid w:val="005F4F3E"/>
    <w:rsid w:val="006027CA"/>
    <w:rsid w:val="00604474"/>
    <w:rsid w:val="00604538"/>
    <w:rsid w:val="00606667"/>
    <w:rsid w:val="00611CA6"/>
    <w:rsid w:val="00617BA8"/>
    <w:rsid w:val="00620285"/>
    <w:rsid w:val="0062327D"/>
    <w:rsid w:val="006259C2"/>
    <w:rsid w:val="0064138B"/>
    <w:rsid w:val="0065266B"/>
    <w:rsid w:val="00652EA3"/>
    <w:rsid w:val="0065558A"/>
    <w:rsid w:val="006556B0"/>
    <w:rsid w:val="006560C4"/>
    <w:rsid w:val="006653CD"/>
    <w:rsid w:val="006654A9"/>
    <w:rsid w:val="00665E59"/>
    <w:rsid w:val="00666B56"/>
    <w:rsid w:val="00667F1D"/>
    <w:rsid w:val="00673D96"/>
    <w:rsid w:val="00673F8E"/>
    <w:rsid w:val="006757B7"/>
    <w:rsid w:val="00681874"/>
    <w:rsid w:val="00683B5D"/>
    <w:rsid w:val="00685DFD"/>
    <w:rsid w:val="00694A57"/>
    <w:rsid w:val="00695436"/>
    <w:rsid w:val="00696361"/>
    <w:rsid w:val="006B0950"/>
    <w:rsid w:val="006B7425"/>
    <w:rsid w:val="006C0A7F"/>
    <w:rsid w:val="006C1522"/>
    <w:rsid w:val="006C2D62"/>
    <w:rsid w:val="006C39D5"/>
    <w:rsid w:val="006C4F70"/>
    <w:rsid w:val="006D0825"/>
    <w:rsid w:val="006D1D6E"/>
    <w:rsid w:val="006D30AF"/>
    <w:rsid w:val="006D4CF9"/>
    <w:rsid w:val="006D64B8"/>
    <w:rsid w:val="006D7707"/>
    <w:rsid w:val="006E3EE7"/>
    <w:rsid w:val="006E516A"/>
    <w:rsid w:val="006E75E2"/>
    <w:rsid w:val="006F1EAD"/>
    <w:rsid w:val="006F1FD9"/>
    <w:rsid w:val="006F5822"/>
    <w:rsid w:val="00701AE4"/>
    <w:rsid w:val="0070371D"/>
    <w:rsid w:val="00705B32"/>
    <w:rsid w:val="00705E67"/>
    <w:rsid w:val="0070715A"/>
    <w:rsid w:val="00707B9C"/>
    <w:rsid w:val="0071125A"/>
    <w:rsid w:val="00712182"/>
    <w:rsid w:val="007145DA"/>
    <w:rsid w:val="007162E9"/>
    <w:rsid w:val="007211E5"/>
    <w:rsid w:val="00721AE2"/>
    <w:rsid w:val="00722ACA"/>
    <w:rsid w:val="0072AFF4"/>
    <w:rsid w:val="007436F1"/>
    <w:rsid w:val="0074656C"/>
    <w:rsid w:val="00746A84"/>
    <w:rsid w:val="007476B4"/>
    <w:rsid w:val="00750237"/>
    <w:rsid w:val="00750FF4"/>
    <w:rsid w:val="00752EFC"/>
    <w:rsid w:val="00754997"/>
    <w:rsid w:val="00761868"/>
    <w:rsid w:val="00762F31"/>
    <w:rsid w:val="00763920"/>
    <w:rsid w:val="00763AD6"/>
    <w:rsid w:val="007649C6"/>
    <w:rsid w:val="00765B70"/>
    <w:rsid w:val="00767863"/>
    <w:rsid w:val="00775B82"/>
    <w:rsid w:val="0078185B"/>
    <w:rsid w:val="00781ED4"/>
    <w:rsid w:val="007824F0"/>
    <w:rsid w:val="0078348E"/>
    <w:rsid w:val="00783B46"/>
    <w:rsid w:val="00784D8B"/>
    <w:rsid w:val="0078683D"/>
    <w:rsid w:val="00791647"/>
    <w:rsid w:val="00792B2C"/>
    <w:rsid w:val="007958DC"/>
    <w:rsid w:val="00796D35"/>
    <w:rsid w:val="007A4755"/>
    <w:rsid w:val="007A51A4"/>
    <w:rsid w:val="007A76E9"/>
    <w:rsid w:val="007B096D"/>
    <w:rsid w:val="007B350A"/>
    <w:rsid w:val="007B72F6"/>
    <w:rsid w:val="007B78BA"/>
    <w:rsid w:val="007C1AA1"/>
    <w:rsid w:val="007C7362"/>
    <w:rsid w:val="007D59F1"/>
    <w:rsid w:val="007D7863"/>
    <w:rsid w:val="007D7E04"/>
    <w:rsid w:val="007E2040"/>
    <w:rsid w:val="007E48C0"/>
    <w:rsid w:val="007E7138"/>
    <w:rsid w:val="007F4B51"/>
    <w:rsid w:val="00800F7C"/>
    <w:rsid w:val="008057D7"/>
    <w:rsid w:val="00810CAD"/>
    <w:rsid w:val="00816C36"/>
    <w:rsid w:val="00817496"/>
    <w:rsid w:val="00817DE5"/>
    <w:rsid w:val="0082061A"/>
    <w:rsid w:val="00822489"/>
    <w:rsid w:val="00824E98"/>
    <w:rsid w:val="008259F9"/>
    <w:rsid w:val="00834D69"/>
    <w:rsid w:val="00843569"/>
    <w:rsid w:val="00844A50"/>
    <w:rsid w:val="008461F9"/>
    <w:rsid w:val="00853E6F"/>
    <w:rsid w:val="00854FD8"/>
    <w:rsid w:val="00855155"/>
    <w:rsid w:val="008564EF"/>
    <w:rsid w:val="0085725F"/>
    <w:rsid w:val="008703F0"/>
    <w:rsid w:val="00870B87"/>
    <w:rsid w:val="008767A0"/>
    <w:rsid w:val="00883FEB"/>
    <w:rsid w:val="00885C1C"/>
    <w:rsid w:val="00886FC8"/>
    <w:rsid w:val="00897321"/>
    <w:rsid w:val="008A581E"/>
    <w:rsid w:val="008A654C"/>
    <w:rsid w:val="008A6F22"/>
    <w:rsid w:val="008B4120"/>
    <w:rsid w:val="008B5D68"/>
    <w:rsid w:val="008C0981"/>
    <w:rsid w:val="008C4B25"/>
    <w:rsid w:val="008D0452"/>
    <w:rsid w:val="008D4537"/>
    <w:rsid w:val="008D65F5"/>
    <w:rsid w:val="008D6921"/>
    <w:rsid w:val="008D7C87"/>
    <w:rsid w:val="008E0883"/>
    <w:rsid w:val="008E0F21"/>
    <w:rsid w:val="008E3137"/>
    <w:rsid w:val="008E3FC2"/>
    <w:rsid w:val="008E592A"/>
    <w:rsid w:val="008E6752"/>
    <w:rsid w:val="008F3A38"/>
    <w:rsid w:val="008F3EC5"/>
    <w:rsid w:val="008F4CF0"/>
    <w:rsid w:val="008F4F0E"/>
    <w:rsid w:val="008F5F43"/>
    <w:rsid w:val="00902570"/>
    <w:rsid w:val="0091064A"/>
    <w:rsid w:val="00912D4B"/>
    <w:rsid w:val="00912FBC"/>
    <w:rsid w:val="00917DC1"/>
    <w:rsid w:val="009214ED"/>
    <w:rsid w:val="009226F9"/>
    <w:rsid w:val="009321AF"/>
    <w:rsid w:val="00934589"/>
    <w:rsid w:val="00935E73"/>
    <w:rsid w:val="00936F96"/>
    <w:rsid w:val="009415BE"/>
    <w:rsid w:val="00943156"/>
    <w:rsid w:val="00945BFC"/>
    <w:rsid w:val="00945C73"/>
    <w:rsid w:val="00964803"/>
    <w:rsid w:val="00967691"/>
    <w:rsid w:val="00971DB5"/>
    <w:rsid w:val="0097761D"/>
    <w:rsid w:val="00981F26"/>
    <w:rsid w:val="00986AC3"/>
    <w:rsid w:val="009879AC"/>
    <w:rsid w:val="00990579"/>
    <w:rsid w:val="009972E0"/>
    <w:rsid w:val="009A1476"/>
    <w:rsid w:val="009A20F3"/>
    <w:rsid w:val="009A43BB"/>
    <w:rsid w:val="009A7C4D"/>
    <w:rsid w:val="009B0AF7"/>
    <w:rsid w:val="009B0FE8"/>
    <w:rsid w:val="009B6BC4"/>
    <w:rsid w:val="009C16BB"/>
    <w:rsid w:val="009C2E65"/>
    <w:rsid w:val="009C34AF"/>
    <w:rsid w:val="009C47A9"/>
    <w:rsid w:val="009D26C9"/>
    <w:rsid w:val="009D7DD3"/>
    <w:rsid w:val="009E1702"/>
    <w:rsid w:val="009E397C"/>
    <w:rsid w:val="009F7DF9"/>
    <w:rsid w:val="00A030CC"/>
    <w:rsid w:val="00A055ED"/>
    <w:rsid w:val="00A0CB42"/>
    <w:rsid w:val="00A136D7"/>
    <w:rsid w:val="00A162DB"/>
    <w:rsid w:val="00A17F43"/>
    <w:rsid w:val="00A2030C"/>
    <w:rsid w:val="00A20823"/>
    <w:rsid w:val="00A22239"/>
    <w:rsid w:val="00A2702C"/>
    <w:rsid w:val="00A3273B"/>
    <w:rsid w:val="00A3292B"/>
    <w:rsid w:val="00A42DA0"/>
    <w:rsid w:val="00A43FFE"/>
    <w:rsid w:val="00A45ED6"/>
    <w:rsid w:val="00A477B6"/>
    <w:rsid w:val="00A47F59"/>
    <w:rsid w:val="00A61D67"/>
    <w:rsid w:val="00A702E4"/>
    <w:rsid w:val="00A80A8A"/>
    <w:rsid w:val="00A81552"/>
    <w:rsid w:val="00A84D7E"/>
    <w:rsid w:val="00A900FE"/>
    <w:rsid w:val="00A905D7"/>
    <w:rsid w:val="00A90D59"/>
    <w:rsid w:val="00AA04E6"/>
    <w:rsid w:val="00AA208E"/>
    <w:rsid w:val="00AA55B1"/>
    <w:rsid w:val="00AB4792"/>
    <w:rsid w:val="00AD0B65"/>
    <w:rsid w:val="00AD1C6E"/>
    <w:rsid w:val="00AD48B8"/>
    <w:rsid w:val="00AE1A86"/>
    <w:rsid w:val="00AE54B8"/>
    <w:rsid w:val="00AE7590"/>
    <w:rsid w:val="00AF0AAC"/>
    <w:rsid w:val="00AF126C"/>
    <w:rsid w:val="00AF5DFC"/>
    <w:rsid w:val="00AF5F15"/>
    <w:rsid w:val="00B0050D"/>
    <w:rsid w:val="00B013EA"/>
    <w:rsid w:val="00B021DA"/>
    <w:rsid w:val="00B11704"/>
    <w:rsid w:val="00B16AA5"/>
    <w:rsid w:val="00B23074"/>
    <w:rsid w:val="00B24292"/>
    <w:rsid w:val="00B30D4B"/>
    <w:rsid w:val="00B33020"/>
    <w:rsid w:val="00B3500E"/>
    <w:rsid w:val="00B3723E"/>
    <w:rsid w:val="00B37ECB"/>
    <w:rsid w:val="00B4055C"/>
    <w:rsid w:val="00B40BF2"/>
    <w:rsid w:val="00B42FED"/>
    <w:rsid w:val="00B51092"/>
    <w:rsid w:val="00B5422E"/>
    <w:rsid w:val="00B662BD"/>
    <w:rsid w:val="00B764CC"/>
    <w:rsid w:val="00B76DC5"/>
    <w:rsid w:val="00B77C57"/>
    <w:rsid w:val="00B77F60"/>
    <w:rsid w:val="00B815B7"/>
    <w:rsid w:val="00B82EEB"/>
    <w:rsid w:val="00B90DD0"/>
    <w:rsid w:val="00B9544F"/>
    <w:rsid w:val="00B9713C"/>
    <w:rsid w:val="00BA3B1F"/>
    <w:rsid w:val="00BA7F8C"/>
    <w:rsid w:val="00BB1396"/>
    <w:rsid w:val="00BB787D"/>
    <w:rsid w:val="00BC0FB9"/>
    <w:rsid w:val="00BC20D3"/>
    <w:rsid w:val="00BC5011"/>
    <w:rsid w:val="00BC541B"/>
    <w:rsid w:val="00BC5AA1"/>
    <w:rsid w:val="00BC5C7C"/>
    <w:rsid w:val="00BD0B6E"/>
    <w:rsid w:val="00BD6454"/>
    <w:rsid w:val="00BE1E88"/>
    <w:rsid w:val="00BE2836"/>
    <w:rsid w:val="00BF03BA"/>
    <w:rsid w:val="00C023AC"/>
    <w:rsid w:val="00C02F38"/>
    <w:rsid w:val="00C0410F"/>
    <w:rsid w:val="00C05BE1"/>
    <w:rsid w:val="00C12172"/>
    <w:rsid w:val="00C13C65"/>
    <w:rsid w:val="00C1601F"/>
    <w:rsid w:val="00C160E5"/>
    <w:rsid w:val="00C205AD"/>
    <w:rsid w:val="00C23281"/>
    <w:rsid w:val="00C33559"/>
    <w:rsid w:val="00C35161"/>
    <w:rsid w:val="00C358C4"/>
    <w:rsid w:val="00C36B87"/>
    <w:rsid w:val="00C41FAE"/>
    <w:rsid w:val="00C4394E"/>
    <w:rsid w:val="00C45782"/>
    <w:rsid w:val="00C51408"/>
    <w:rsid w:val="00C53BF8"/>
    <w:rsid w:val="00C54CF0"/>
    <w:rsid w:val="00C56A1D"/>
    <w:rsid w:val="00C616F9"/>
    <w:rsid w:val="00C62ACE"/>
    <w:rsid w:val="00C647CB"/>
    <w:rsid w:val="00C740E0"/>
    <w:rsid w:val="00C76FD3"/>
    <w:rsid w:val="00C8212F"/>
    <w:rsid w:val="00C82589"/>
    <w:rsid w:val="00C829E6"/>
    <w:rsid w:val="00C8476F"/>
    <w:rsid w:val="00C84A31"/>
    <w:rsid w:val="00C85A7E"/>
    <w:rsid w:val="00C87A48"/>
    <w:rsid w:val="00C87D42"/>
    <w:rsid w:val="00C90063"/>
    <w:rsid w:val="00CA1DC9"/>
    <w:rsid w:val="00CA1EBF"/>
    <w:rsid w:val="00CA26F2"/>
    <w:rsid w:val="00CA74AD"/>
    <w:rsid w:val="00CB364B"/>
    <w:rsid w:val="00CB4F44"/>
    <w:rsid w:val="00CB69C3"/>
    <w:rsid w:val="00CB75D5"/>
    <w:rsid w:val="00CC065C"/>
    <w:rsid w:val="00CC3B31"/>
    <w:rsid w:val="00CD1FAD"/>
    <w:rsid w:val="00CD2928"/>
    <w:rsid w:val="00CD3015"/>
    <w:rsid w:val="00CD76A4"/>
    <w:rsid w:val="00CE3001"/>
    <w:rsid w:val="00CE6FF5"/>
    <w:rsid w:val="00CF063C"/>
    <w:rsid w:val="00CF07AF"/>
    <w:rsid w:val="00CF15C6"/>
    <w:rsid w:val="00CF51A6"/>
    <w:rsid w:val="00D01B24"/>
    <w:rsid w:val="00D06A02"/>
    <w:rsid w:val="00D10E4A"/>
    <w:rsid w:val="00D122CF"/>
    <w:rsid w:val="00D149CB"/>
    <w:rsid w:val="00D165D9"/>
    <w:rsid w:val="00D24752"/>
    <w:rsid w:val="00D26683"/>
    <w:rsid w:val="00D3138E"/>
    <w:rsid w:val="00D3402A"/>
    <w:rsid w:val="00D41298"/>
    <w:rsid w:val="00D42EA6"/>
    <w:rsid w:val="00D50531"/>
    <w:rsid w:val="00D50F8B"/>
    <w:rsid w:val="00D52D65"/>
    <w:rsid w:val="00D562EA"/>
    <w:rsid w:val="00D57D16"/>
    <w:rsid w:val="00D62B22"/>
    <w:rsid w:val="00D63A3A"/>
    <w:rsid w:val="00D64958"/>
    <w:rsid w:val="00D73606"/>
    <w:rsid w:val="00D73DE2"/>
    <w:rsid w:val="00D75372"/>
    <w:rsid w:val="00D75456"/>
    <w:rsid w:val="00D7752F"/>
    <w:rsid w:val="00D77B69"/>
    <w:rsid w:val="00D80DA9"/>
    <w:rsid w:val="00D829EA"/>
    <w:rsid w:val="00D83E9C"/>
    <w:rsid w:val="00D83F82"/>
    <w:rsid w:val="00D85B92"/>
    <w:rsid w:val="00D86BF6"/>
    <w:rsid w:val="00D90263"/>
    <w:rsid w:val="00D91C55"/>
    <w:rsid w:val="00D92074"/>
    <w:rsid w:val="00DA0838"/>
    <w:rsid w:val="00DA253C"/>
    <w:rsid w:val="00DA5146"/>
    <w:rsid w:val="00DB1D2D"/>
    <w:rsid w:val="00DB23A1"/>
    <w:rsid w:val="00DB2F18"/>
    <w:rsid w:val="00DB30DE"/>
    <w:rsid w:val="00DB74EB"/>
    <w:rsid w:val="00DC15DE"/>
    <w:rsid w:val="00DC1605"/>
    <w:rsid w:val="00DC5329"/>
    <w:rsid w:val="00DD108D"/>
    <w:rsid w:val="00DD2FB1"/>
    <w:rsid w:val="00DF2E93"/>
    <w:rsid w:val="00DF3C15"/>
    <w:rsid w:val="00DF7696"/>
    <w:rsid w:val="00E00C28"/>
    <w:rsid w:val="00E06BBC"/>
    <w:rsid w:val="00E07721"/>
    <w:rsid w:val="00E145C6"/>
    <w:rsid w:val="00E22D23"/>
    <w:rsid w:val="00E23C8D"/>
    <w:rsid w:val="00E24DB7"/>
    <w:rsid w:val="00E27929"/>
    <w:rsid w:val="00E330BF"/>
    <w:rsid w:val="00E3604C"/>
    <w:rsid w:val="00E503BC"/>
    <w:rsid w:val="00E503E5"/>
    <w:rsid w:val="00E5125A"/>
    <w:rsid w:val="00E514C2"/>
    <w:rsid w:val="00E519CF"/>
    <w:rsid w:val="00E5307C"/>
    <w:rsid w:val="00E60956"/>
    <w:rsid w:val="00E63167"/>
    <w:rsid w:val="00E65B5F"/>
    <w:rsid w:val="00E7164F"/>
    <w:rsid w:val="00E720C0"/>
    <w:rsid w:val="00E72113"/>
    <w:rsid w:val="00E727C9"/>
    <w:rsid w:val="00E75F95"/>
    <w:rsid w:val="00E9122F"/>
    <w:rsid w:val="00E945B3"/>
    <w:rsid w:val="00E97E29"/>
    <w:rsid w:val="00EA1FFF"/>
    <w:rsid w:val="00EA3B75"/>
    <w:rsid w:val="00EA5C29"/>
    <w:rsid w:val="00EA74F2"/>
    <w:rsid w:val="00EB07D5"/>
    <w:rsid w:val="00EB6CB5"/>
    <w:rsid w:val="00EC006B"/>
    <w:rsid w:val="00EC021C"/>
    <w:rsid w:val="00EC1BD4"/>
    <w:rsid w:val="00EC21AD"/>
    <w:rsid w:val="00EC55FD"/>
    <w:rsid w:val="00EC5FAD"/>
    <w:rsid w:val="00EC7389"/>
    <w:rsid w:val="00EC7AA4"/>
    <w:rsid w:val="00ED173D"/>
    <w:rsid w:val="00ED28F2"/>
    <w:rsid w:val="00ED793F"/>
    <w:rsid w:val="00EE1D5F"/>
    <w:rsid w:val="00EE69AE"/>
    <w:rsid w:val="00EF2DCE"/>
    <w:rsid w:val="00F008FB"/>
    <w:rsid w:val="00F02E13"/>
    <w:rsid w:val="00F05434"/>
    <w:rsid w:val="00F079AA"/>
    <w:rsid w:val="00F10898"/>
    <w:rsid w:val="00F12A5E"/>
    <w:rsid w:val="00F23A65"/>
    <w:rsid w:val="00F24155"/>
    <w:rsid w:val="00F254CC"/>
    <w:rsid w:val="00F2592D"/>
    <w:rsid w:val="00F2608A"/>
    <w:rsid w:val="00F26ABB"/>
    <w:rsid w:val="00F31BF4"/>
    <w:rsid w:val="00F34E84"/>
    <w:rsid w:val="00F37E14"/>
    <w:rsid w:val="00F408EB"/>
    <w:rsid w:val="00F42DAB"/>
    <w:rsid w:val="00F53667"/>
    <w:rsid w:val="00F543C6"/>
    <w:rsid w:val="00F5549E"/>
    <w:rsid w:val="00F56BBE"/>
    <w:rsid w:val="00F67102"/>
    <w:rsid w:val="00F67A60"/>
    <w:rsid w:val="00F67FD4"/>
    <w:rsid w:val="00F70D78"/>
    <w:rsid w:val="00F74439"/>
    <w:rsid w:val="00F75E8B"/>
    <w:rsid w:val="00F775C8"/>
    <w:rsid w:val="00F83206"/>
    <w:rsid w:val="00F90BCF"/>
    <w:rsid w:val="00F96776"/>
    <w:rsid w:val="00FA06F8"/>
    <w:rsid w:val="00FA7732"/>
    <w:rsid w:val="00FB0711"/>
    <w:rsid w:val="00FB451B"/>
    <w:rsid w:val="00FB47AB"/>
    <w:rsid w:val="00FB47F7"/>
    <w:rsid w:val="00FB5956"/>
    <w:rsid w:val="00FB7B55"/>
    <w:rsid w:val="00FC10F6"/>
    <w:rsid w:val="00FC13C9"/>
    <w:rsid w:val="00FC158A"/>
    <w:rsid w:val="00FC18A7"/>
    <w:rsid w:val="00FC452C"/>
    <w:rsid w:val="00FC62D9"/>
    <w:rsid w:val="00FD10C1"/>
    <w:rsid w:val="00FE34BD"/>
    <w:rsid w:val="00FE4194"/>
    <w:rsid w:val="00FF1245"/>
    <w:rsid w:val="00FF4A8C"/>
    <w:rsid w:val="0134644B"/>
    <w:rsid w:val="015F42DA"/>
    <w:rsid w:val="018410C2"/>
    <w:rsid w:val="01983664"/>
    <w:rsid w:val="01A44E5F"/>
    <w:rsid w:val="01C2EF52"/>
    <w:rsid w:val="01D0AB2B"/>
    <w:rsid w:val="025B3EF3"/>
    <w:rsid w:val="02639E29"/>
    <w:rsid w:val="02701CC2"/>
    <w:rsid w:val="03681691"/>
    <w:rsid w:val="045DBDCF"/>
    <w:rsid w:val="052DED84"/>
    <w:rsid w:val="053DFC4A"/>
    <w:rsid w:val="054F7EB3"/>
    <w:rsid w:val="05647914"/>
    <w:rsid w:val="05A5893E"/>
    <w:rsid w:val="06E14F95"/>
    <w:rsid w:val="06E1EF66"/>
    <w:rsid w:val="07404233"/>
    <w:rsid w:val="075325DC"/>
    <w:rsid w:val="078AA0DE"/>
    <w:rsid w:val="08109976"/>
    <w:rsid w:val="0837BE14"/>
    <w:rsid w:val="08906BDB"/>
    <w:rsid w:val="08F70ECA"/>
    <w:rsid w:val="09459348"/>
    <w:rsid w:val="09CDE212"/>
    <w:rsid w:val="09D68283"/>
    <w:rsid w:val="09E6F472"/>
    <w:rsid w:val="0A275A63"/>
    <w:rsid w:val="0A27CF63"/>
    <w:rsid w:val="0A40A35E"/>
    <w:rsid w:val="0A9A4A0F"/>
    <w:rsid w:val="0AECE152"/>
    <w:rsid w:val="0AF6F9CB"/>
    <w:rsid w:val="0B60602B"/>
    <w:rsid w:val="0BDD7344"/>
    <w:rsid w:val="0C814673"/>
    <w:rsid w:val="0DD356BB"/>
    <w:rsid w:val="0DDC55BC"/>
    <w:rsid w:val="0DFBA26C"/>
    <w:rsid w:val="0DFD8073"/>
    <w:rsid w:val="0E366CB1"/>
    <w:rsid w:val="0E3B264A"/>
    <w:rsid w:val="0E4538F6"/>
    <w:rsid w:val="0E4737A8"/>
    <w:rsid w:val="0F07F2C3"/>
    <w:rsid w:val="0FAEE82D"/>
    <w:rsid w:val="0FC2B600"/>
    <w:rsid w:val="0FF4EC78"/>
    <w:rsid w:val="101654DB"/>
    <w:rsid w:val="104F7B79"/>
    <w:rsid w:val="1142104A"/>
    <w:rsid w:val="115F1BA8"/>
    <w:rsid w:val="11A42F04"/>
    <w:rsid w:val="1200E3CD"/>
    <w:rsid w:val="12092210"/>
    <w:rsid w:val="12BDE119"/>
    <w:rsid w:val="12F3C1DB"/>
    <w:rsid w:val="13981006"/>
    <w:rsid w:val="13B54513"/>
    <w:rsid w:val="15031FA1"/>
    <w:rsid w:val="151C06D3"/>
    <w:rsid w:val="152B03C5"/>
    <w:rsid w:val="15AE41C9"/>
    <w:rsid w:val="165DEAB4"/>
    <w:rsid w:val="166ED235"/>
    <w:rsid w:val="16937F26"/>
    <w:rsid w:val="16B8A0C6"/>
    <w:rsid w:val="1706AE18"/>
    <w:rsid w:val="1756DC8A"/>
    <w:rsid w:val="17A83AFC"/>
    <w:rsid w:val="17DBA578"/>
    <w:rsid w:val="18B1F3E4"/>
    <w:rsid w:val="1925B1F1"/>
    <w:rsid w:val="1962A215"/>
    <w:rsid w:val="197A5433"/>
    <w:rsid w:val="1980CB11"/>
    <w:rsid w:val="1A074A8D"/>
    <w:rsid w:val="1A0D6BCC"/>
    <w:rsid w:val="1ABFAAB7"/>
    <w:rsid w:val="1AC5E84A"/>
    <w:rsid w:val="1AD76894"/>
    <w:rsid w:val="1AF4CB47"/>
    <w:rsid w:val="1B410725"/>
    <w:rsid w:val="1B9DED07"/>
    <w:rsid w:val="1C2262F3"/>
    <w:rsid w:val="1C551E13"/>
    <w:rsid w:val="1D92C65D"/>
    <w:rsid w:val="1E091851"/>
    <w:rsid w:val="1E2C51F8"/>
    <w:rsid w:val="1E3A0921"/>
    <w:rsid w:val="1E5435F7"/>
    <w:rsid w:val="1E627F3C"/>
    <w:rsid w:val="1E89CA5A"/>
    <w:rsid w:val="1ECBB11B"/>
    <w:rsid w:val="1EE11A71"/>
    <w:rsid w:val="1F09AE4E"/>
    <w:rsid w:val="1F111DEC"/>
    <w:rsid w:val="1F14B0FF"/>
    <w:rsid w:val="1F463ACE"/>
    <w:rsid w:val="1F677DC7"/>
    <w:rsid w:val="1F6CCF74"/>
    <w:rsid w:val="1FA8AE4F"/>
    <w:rsid w:val="1FC379F6"/>
    <w:rsid w:val="20100EEC"/>
    <w:rsid w:val="2047DCC1"/>
    <w:rsid w:val="2096210B"/>
    <w:rsid w:val="20BFA615"/>
    <w:rsid w:val="20D07D44"/>
    <w:rsid w:val="20E56887"/>
    <w:rsid w:val="210D69D1"/>
    <w:rsid w:val="21223508"/>
    <w:rsid w:val="2133CA9B"/>
    <w:rsid w:val="2190CF00"/>
    <w:rsid w:val="226DC8DE"/>
    <w:rsid w:val="2304ED0E"/>
    <w:rsid w:val="23265667"/>
    <w:rsid w:val="2337A0DD"/>
    <w:rsid w:val="234D0905"/>
    <w:rsid w:val="236F2493"/>
    <w:rsid w:val="238C29EE"/>
    <w:rsid w:val="23D4B1DE"/>
    <w:rsid w:val="246A53F6"/>
    <w:rsid w:val="24EC0D6F"/>
    <w:rsid w:val="24FED68E"/>
    <w:rsid w:val="254C1C22"/>
    <w:rsid w:val="25741D1E"/>
    <w:rsid w:val="25C42262"/>
    <w:rsid w:val="25CA5182"/>
    <w:rsid w:val="269E5A81"/>
    <w:rsid w:val="26CA5175"/>
    <w:rsid w:val="2714656D"/>
    <w:rsid w:val="272AE418"/>
    <w:rsid w:val="279C6C77"/>
    <w:rsid w:val="27A744E7"/>
    <w:rsid w:val="27E4A4AB"/>
    <w:rsid w:val="280A37E5"/>
    <w:rsid w:val="28AAC67F"/>
    <w:rsid w:val="291073F8"/>
    <w:rsid w:val="29123EB8"/>
    <w:rsid w:val="291F5034"/>
    <w:rsid w:val="2950862D"/>
    <w:rsid w:val="2989806E"/>
    <w:rsid w:val="298FD3DB"/>
    <w:rsid w:val="2999C040"/>
    <w:rsid w:val="29D90269"/>
    <w:rsid w:val="29E1A43D"/>
    <w:rsid w:val="2A1DB6AD"/>
    <w:rsid w:val="2A27E89A"/>
    <w:rsid w:val="2AFF52B9"/>
    <w:rsid w:val="2B149568"/>
    <w:rsid w:val="2BC13D33"/>
    <w:rsid w:val="2BEB0186"/>
    <w:rsid w:val="2C36B1E7"/>
    <w:rsid w:val="2C90CF0A"/>
    <w:rsid w:val="2C9D3E44"/>
    <w:rsid w:val="2CE62B4B"/>
    <w:rsid w:val="2D40E13D"/>
    <w:rsid w:val="2E29D006"/>
    <w:rsid w:val="2E3F8F75"/>
    <w:rsid w:val="2E8DD045"/>
    <w:rsid w:val="2EB698F4"/>
    <w:rsid w:val="2FA9F466"/>
    <w:rsid w:val="2FDA12A9"/>
    <w:rsid w:val="2FFBC974"/>
    <w:rsid w:val="301D49CB"/>
    <w:rsid w:val="309DAC02"/>
    <w:rsid w:val="30B7B67C"/>
    <w:rsid w:val="313C5243"/>
    <w:rsid w:val="31409F5B"/>
    <w:rsid w:val="3153147E"/>
    <w:rsid w:val="31852E02"/>
    <w:rsid w:val="3188A2AF"/>
    <w:rsid w:val="31B8FAA7"/>
    <w:rsid w:val="3232916C"/>
    <w:rsid w:val="326CE92F"/>
    <w:rsid w:val="32C26AF3"/>
    <w:rsid w:val="32EAD512"/>
    <w:rsid w:val="33362D93"/>
    <w:rsid w:val="335D5BF1"/>
    <w:rsid w:val="3406EC48"/>
    <w:rsid w:val="34A1BEA8"/>
    <w:rsid w:val="350AF4B1"/>
    <w:rsid w:val="35A5D8AA"/>
    <w:rsid w:val="35B296A6"/>
    <w:rsid w:val="35EE34C3"/>
    <w:rsid w:val="360CCC4B"/>
    <w:rsid w:val="368D3D5A"/>
    <w:rsid w:val="36C9DDCE"/>
    <w:rsid w:val="3708022C"/>
    <w:rsid w:val="37335017"/>
    <w:rsid w:val="37BA84BB"/>
    <w:rsid w:val="37BCFC76"/>
    <w:rsid w:val="383F5130"/>
    <w:rsid w:val="3854BAF1"/>
    <w:rsid w:val="387AA081"/>
    <w:rsid w:val="38A613C3"/>
    <w:rsid w:val="38B68D20"/>
    <w:rsid w:val="38E0AC2E"/>
    <w:rsid w:val="392E20B3"/>
    <w:rsid w:val="39916F63"/>
    <w:rsid w:val="39E3F0D8"/>
    <w:rsid w:val="3A35EEF5"/>
    <w:rsid w:val="3AED34A9"/>
    <w:rsid w:val="3B31CEDC"/>
    <w:rsid w:val="3BB077D2"/>
    <w:rsid w:val="3BB49AC8"/>
    <w:rsid w:val="3C114ED6"/>
    <w:rsid w:val="3C3589FA"/>
    <w:rsid w:val="3D38C49A"/>
    <w:rsid w:val="3DF7F981"/>
    <w:rsid w:val="3E259D15"/>
    <w:rsid w:val="3E91A1CF"/>
    <w:rsid w:val="3EFC65BE"/>
    <w:rsid w:val="3F448D15"/>
    <w:rsid w:val="3F79DE96"/>
    <w:rsid w:val="3FC356B4"/>
    <w:rsid w:val="406F45FE"/>
    <w:rsid w:val="410F6042"/>
    <w:rsid w:val="416293F9"/>
    <w:rsid w:val="41778785"/>
    <w:rsid w:val="41979E60"/>
    <w:rsid w:val="41C7609B"/>
    <w:rsid w:val="42089B0D"/>
    <w:rsid w:val="421A4009"/>
    <w:rsid w:val="42945B41"/>
    <w:rsid w:val="43312C43"/>
    <w:rsid w:val="437F0498"/>
    <w:rsid w:val="438F9A01"/>
    <w:rsid w:val="442B81B7"/>
    <w:rsid w:val="4456AEEE"/>
    <w:rsid w:val="44E8E6FC"/>
    <w:rsid w:val="4515D395"/>
    <w:rsid w:val="4568DDBE"/>
    <w:rsid w:val="45C9BF0A"/>
    <w:rsid w:val="45DF46B7"/>
    <w:rsid w:val="46154820"/>
    <w:rsid w:val="4640F675"/>
    <w:rsid w:val="4655DB86"/>
    <w:rsid w:val="46790270"/>
    <w:rsid w:val="469CB536"/>
    <w:rsid w:val="46DF0925"/>
    <w:rsid w:val="46F41890"/>
    <w:rsid w:val="474F6354"/>
    <w:rsid w:val="47E241DA"/>
    <w:rsid w:val="48C0AA5C"/>
    <w:rsid w:val="48F0B4C8"/>
    <w:rsid w:val="49A521E1"/>
    <w:rsid w:val="4A7DEACA"/>
    <w:rsid w:val="4AAD48A5"/>
    <w:rsid w:val="4AE2CD74"/>
    <w:rsid w:val="4AEF7AA4"/>
    <w:rsid w:val="4B439C60"/>
    <w:rsid w:val="4B4ABC32"/>
    <w:rsid w:val="4B7E4B44"/>
    <w:rsid w:val="4BCB0138"/>
    <w:rsid w:val="4BCE6C63"/>
    <w:rsid w:val="4C0064A0"/>
    <w:rsid w:val="4CCA5390"/>
    <w:rsid w:val="4CDBE98F"/>
    <w:rsid w:val="4E4052A3"/>
    <w:rsid w:val="4E6DE6B6"/>
    <w:rsid w:val="4EC4D711"/>
    <w:rsid w:val="4ECE04D4"/>
    <w:rsid w:val="4EF80231"/>
    <w:rsid w:val="4F45F88B"/>
    <w:rsid w:val="4F50825A"/>
    <w:rsid w:val="4FA102CF"/>
    <w:rsid w:val="50D29964"/>
    <w:rsid w:val="50E9D41F"/>
    <w:rsid w:val="517E3528"/>
    <w:rsid w:val="523959CC"/>
    <w:rsid w:val="523A3614"/>
    <w:rsid w:val="524216AB"/>
    <w:rsid w:val="52B5113C"/>
    <w:rsid w:val="52C1D703"/>
    <w:rsid w:val="52D7F867"/>
    <w:rsid w:val="542EEED4"/>
    <w:rsid w:val="543FB332"/>
    <w:rsid w:val="54E789FC"/>
    <w:rsid w:val="54F803EB"/>
    <w:rsid w:val="5525A7F3"/>
    <w:rsid w:val="552B6897"/>
    <w:rsid w:val="55799DB0"/>
    <w:rsid w:val="55C746AE"/>
    <w:rsid w:val="56725874"/>
    <w:rsid w:val="567DC029"/>
    <w:rsid w:val="5692005A"/>
    <w:rsid w:val="56C12263"/>
    <w:rsid w:val="56D457E8"/>
    <w:rsid w:val="56F5B84C"/>
    <w:rsid w:val="576A3959"/>
    <w:rsid w:val="577CA10E"/>
    <w:rsid w:val="578AFBC3"/>
    <w:rsid w:val="57DB3051"/>
    <w:rsid w:val="5819E41A"/>
    <w:rsid w:val="588A5E31"/>
    <w:rsid w:val="58C9ED5F"/>
    <w:rsid w:val="5901A9F9"/>
    <w:rsid w:val="593E14A4"/>
    <w:rsid w:val="59426231"/>
    <w:rsid w:val="595A06C6"/>
    <w:rsid w:val="5B040203"/>
    <w:rsid w:val="5B86AC25"/>
    <w:rsid w:val="5B9430C8"/>
    <w:rsid w:val="5BD56D42"/>
    <w:rsid w:val="5D2D40D6"/>
    <w:rsid w:val="5D3A9183"/>
    <w:rsid w:val="5D4B87B8"/>
    <w:rsid w:val="5D4C4F65"/>
    <w:rsid w:val="5D64DB10"/>
    <w:rsid w:val="5DD93365"/>
    <w:rsid w:val="5DE9B6D2"/>
    <w:rsid w:val="5E03FA60"/>
    <w:rsid w:val="5E46AEE5"/>
    <w:rsid w:val="5EEE737B"/>
    <w:rsid w:val="5EF97354"/>
    <w:rsid w:val="5F49EAB0"/>
    <w:rsid w:val="5F8AF747"/>
    <w:rsid w:val="5FCAB6C1"/>
    <w:rsid w:val="602CB5B4"/>
    <w:rsid w:val="60E723A3"/>
    <w:rsid w:val="613DB783"/>
    <w:rsid w:val="61449A7E"/>
    <w:rsid w:val="614D3523"/>
    <w:rsid w:val="6192522B"/>
    <w:rsid w:val="61AAD070"/>
    <w:rsid w:val="61FA76EA"/>
    <w:rsid w:val="621E01A6"/>
    <w:rsid w:val="624EB4C3"/>
    <w:rsid w:val="626ADA2A"/>
    <w:rsid w:val="6286553D"/>
    <w:rsid w:val="62F0267B"/>
    <w:rsid w:val="62FA1E61"/>
    <w:rsid w:val="630DE426"/>
    <w:rsid w:val="630F4B81"/>
    <w:rsid w:val="636DA3BB"/>
    <w:rsid w:val="637D4B19"/>
    <w:rsid w:val="6384F171"/>
    <w:rsid w:val="63B48A14"/>
    <w:rsid w:val="63C8B5E8"/>
    <w:rsid w:val="63F6CF45"/>
    <w:rsid w:val="63FE8E8F"/>
    <w:rsid w:val="640A45FB"/>
    <w:rsid w:val="6424CD20"/>
    <w:rsid w:val="643071B3"/>
    <w:rsid w:val="643DCE99"/>
    <w:rsid w:val="6453336F"/>
    <w:rsid w:val="65799551"/>
    <w:rsid w:val="65835B83"/>
    <w:rsid w:val="65B5C422"/>
    <w:rsid w:val="65B61AFA"/>
    <w:rsid w:val="65F93281"/>
    <w:rsid w:val="65FA7805"/>
    <w:rsid w:val="667EEB6D"/>
    <w:rsid w:val="66ABD0FE"/>
    <w:rsid w:val="66BDD769"/>
    <w:rsid w:val="66D1F50C"/>
    <w:rsid w:val="687355F8"/>
    <w:rsid w:val="689A1C76"/>
    <w:rsid w:val="6929D8B5"/>
    <w:rsid w:val="696FF54D"/>
    <w:rsid w:val="6A68B0E3"/>
    <w:rsid w:val="6A7AC827"/>
    <w:rsid w:val="6ABF8456"/>
    <w:rsid w:val="6BD4CE40"/>
    <w:rsid w:val="6C1A5F06"/>
    <w:rsid w:val="6C5BC8CE"/>
    <w:rsid w:val="6C710C41"/>
    <w:rsid w:val="6C80E956"/>
    <w:rsid w:val="6C9DEA8C"/>
    <w:rsid w:val="6CA770FD"/>
    <w:rsid w:val="6D1E6167"/>
    <w:rsid w:val="6D3FD601"/>
    <w:rsid w:val="6D67AC36"/>
    <w:rsid w:val="6D7FBDA6"/>
    <w:rsid w:val="6E2B8271"/>
    <w:rsid w:val="6E350AC7"/>
    <w:rsid w:val="6E6B28A3"/>
    <w:rsid w:val="6E6F38E7"/>
    <w:rsid w:val="6E801A66"/>
    <w:rsid w:val="6EFF943A"/>
    <w:rsid w:val="6F1EB09B"/>
    <w:rsid w:val="6F9156EB"/>
    <w:rsid w:val="6F99509E"/>
    <w:rsid w:val="6F9DD219"/>
    <w:rsid w:val="6F9EE61B"/>
    <w:rsid w:val="700FB943"/>
    <w:rsid w:val="7034FE2E"/>
    <w:rsid w:val="70A82C3F"/>
    <w:rsid w:val="70E91C4D"/>
    <w:rsid w:val="70ECE169"/>
    <w:rsid w:val="718C8250"/>
    <w:rsid w:val="71A5CDCF"/>
    <w:rsid w:val="72010605"/>
    <w:rsid w:val="7221E97A"/>
    <w:rsid w:val="72600E33"/>
    <w:rsid w:val="732B9C4C"/>
    <w:rsid w:val="7370D443"/>
    <w:rsid w:val="73AF0688"/>
    <w:rsid w:val="74132C19"/>
    <w:rsid w:val="741B339A"/>
    <w:rsid w:val="748347D7"/>
    <w:rsid w:val="74F53B79"/>
    <w:rsid w:val="75292E6C"/>
    <w:rsid w:val="753C6A8B"/>
    <w:rsid w:val="75570F95"/>
    <w:rsid w:val="75CFA960"/>
    <w:rsid w:val="774C3AE8"/>
    <w:rsid w:val="77C3D4AC"/>
    <w:rsid w:val="77C40F29"/>
    <w:rsid w:val="77DC73B1"/>
    <w:rsid w:val="7828AAE1"/>
    <w:rsid w:val="787C28F4"/>
    <w:rsid w:val="78AEDAB4"/>
    <w:rsid w:val="78DD5E44"/>
    <w:rsid w:val="7900FB79"/>
    <w:rsid w:val="79028A47"/>
    <w:rsid w:val="7924E21D"/>
    <w:rsid w:val="79251897"/>
    <w:rsid w:val="79372CC2"/>
    <w:rsid w:val="79B7DAAF"/>
    <w:rsid w:val="79DE45E7"/>
    <w:rsid w:val="7A03EF39"/>
    <w:rsid w:val="7ABB9D51"/>
    <w:rsid w:val="7B038351"/>
    <w:rsid w:val="7B821CE6"/>
    <w:rsid w:val="7BD08F08"/>
    <w:rsid w:val="7C16BEC4"/>
    <w:rsid w:val="7C1BC679"/>
    <w:rsid w:val="7D373765"/>
    <w:rsid w:val="7D3882F0"/>
    <w:rsid w:val="7D901C8B"/>
    <w:rsid w:val="7DCAFC56"/>
    <w:rsid w:val="7E051FD1"/>
    <w:rsid w:val="7E29F440"/>
    <w:rsid w:val="7E48C427"/>
    <w:rsid w:val="7E5E6AFB"/>
    <w:rsid w:val="7E8349BD"/>
    <w:rsid w:val="7ED5089C"/>
    <w:rsid w:val="7F2F5902"/>
    <w:rsid w:val="7F59B72E"/>
    <w:rsid w:val="7F67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2C21EB"/>
  <w15:docId w15:val="{E5CF125B-8A52-4D55-A6E7-D9DA6D18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ahoma" w:hAnsi="Tahoma" w:cs="Tahoma"/>
      <w:color w:val="000080"/>
      <w:sz w:val="24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2"/>
      </w:numPr>
      <w:jc w:val="center"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uiPriority w:val="9"/>
    <w:qFormat/>
    <w:pPr>
      <w:keepNext/>
      <w:numPr>
        <w:ilvl w:val="1"/>
        <w:numId w:val="2"/>
      </w:numPr>
      <w:jc w:val="center"/>
      <w:outlineLvl w:val="1"/>
    </w:pPr>
    <w:rPr>
      <w:rFonts w:ascii="Arial" w:hAnsi="Arial" w:cs="Arial"/>
      <w:b/>
      <w:bCs/>
      <w:color w:val="auto"/>
      <w:sz w:val="28"/>
      <w:szCs w:val="24"/>
    </w:rPr>
  </w:style>
  <w:style w:type="paragraph" w:styleId="Ttulo3">
    <w:name w:val="heading 3"/>
    <w:basedOn w:val="Normal"/>
    <w:next w:val="Normal"/>
    <w:uiPriority w:val="9"/>
    <w:qFormat/>
    <w:pPr>
      <w:keepNext/>
      <w:numPr>
        <w:ilvl w:val="2"/>
        <w:numId w:val="2"/>
      </w:numPr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qFormat/>
    <w:pPr>
      <w:keepNext/>
      <w:numPr>
        <w:ilvl w:val="3"/>
        <w:numId w:val="2"/>
      </w:numPr>
      <w:jc w:val="right"/>
      <w:outlineLvl w:val="3"/>
    </w:pPr>
    <w:rPr>
      <w:rFonts w:ascii="Verdana" w:hAnsi="Verdana" w:cs="Verdana"/>
      <w:color w:val="000000"/>
      <w:sz w:val="32"/>
      <w:szCs w:val="32"/>
    </w:rPr>
  </w:style>
  <w:style w:type="paragraph" w:styleId="Ttulo5">
    <w:name w:val="heading 5"/>
    <w:basedOn w:val="Normal"/>
    <w:next w:val="Normal"/>
    <w:uiPriority w:val="9"/>
    <w:qFormat/>
    <w:pPr>
      <w:keepNext/>
      <w:numPr>
        <w:ilvl w:val="4"/>
        <w:numId w:val="2"/>
      </w:numPr>
      <w:jc w:val="center"/>
      <w:outlineLvl w:val="4"/>
    </w:pPr>
    <w:rPr>
      <w:rFonts w:ascii="Verdana" w:hAnsi="Verdana" w:cs="Verdana"/>
      <w:color w:val="000000"/>
      <w:sz w:val="32"/>
      <w:szCs w:val="3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2"/>
      </w:numPr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2"/>
      </w:numPr>
      <w:ind w:left="0" w:firstLine="1701"/>
      <w:jc w:val="both"/>
      <w:outlineLvl w:val="6"/>
    </w:pPr>
    <w:rPr>
      <w:color w:val="auto"/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2"/>
      </w:numPr>
      <w:jc w:val="center"/>
      <w:outlineLvl w:val="7"/>
    </w:pPr>
    <w:rPr>
      <w:b/>
      <w:bCs/>
      <w:sz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2"/>
      </w:numPr>
      <w:jc w:val="both"/>
      <w:outlineLvl w:val="8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sz w:val="24"/>
      <w:szCs w:val="24"/>
    </w:rPr>
  </w:style>
  <w:style w:type="character" w:customStyle="1" w:styleId="WW8Num6z0">
    <w:name w:val="WW8Num6z0"/>
    <w:rPr>
      <w:i w:val="0"/>
    </w:rPr>
  </w:style>
  <w:style w:type="character" w:customStyle="1" w:styleId="WW8Num10z0">
    <w:name w:val="WW8Num10z0"/>
    <w:rPr>
      <w:b/>
    </w:rPr>
  </w:style>
  <w:style w:type="character" w:customStyle="1" w:styleId="WW8Num11z0">
    <w:name w:val="WW8Num11z0"/>
    <w:rPr>
      <w:sz w:val="24"/>
      <w:szCs w:val="24"/>
    </w:rPr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2">
    <w:name w:val="WW8Num10z2"/>
    <w:rPr>
      <w:b w:val="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b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strike w:val="0"/>
      <w:dstrike w:val="0"/>
      <w:color w:val="008000"/>
      <w:u w:val="non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CaracteresdeNotadeRodap0">
    <w:name w:val="Caracteres de Nota de Rodapé"/>
    <w:rPr>
      <w:vertAlign w:val="superscript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basedOn w:val="Fontepargpadro1"/>
  </w:style>
  <w:style w:type="character" w:customStyle="1" w:styleId="SubttuloChar">
    <w:name w:val="Subtítulo Char"/>
    <w:rPr>
      <w:b/>
      <w:sz w:val="24"/>
    </w:rPr>
  </w:style>
  <w:style w:type="character" w:customStyle="1" w:styleId="TtuloChar">
    <w:name w:val="Título Char"/>
    <w:link w:val="Ttulo"/>
    <w:rPr>
      <w:rFonts w:ascii="Verdana" w:hAnsi="Verdana" w:cs="Verdana"/>
      <w:color w:val="000000"/>
      <w:sz w:val="32"/>
      <w:szCs w:val="32"/>
    </w:rPr>
  </w:style>
  <w:style w:type="character" w:styleId="nfase">
    <w:name w:val="Emphasis"/>
    <w:qFormat/>
    <w:rPr>
      <w:i/>
      <w:iCs/>
    </w:rPr>
  </w:style>
  <w:style w:type="character" w:styleId="Forte">
    <w:name w:val="Strong"/>
    <w:qFormat/>
    <w:rPr>
      <w:b/>
      <w:bCs/>
    </w:rPr>
  </w:style>
  <w:style w:type="character" w:customStyle="1" w:styleId="apple-style-span">
    <w:name w:val="apple-style-span"/>
    <w:basedOn w:val="Fontepargpadro1"/>
  </w:style>
  <w:style w:type="character" w:customStyle="1" w:styleId="TextodecomentrioChar1">
    <w:name w:val="Texto de comentário Char1"/>
    <w:basedOn w:val="Fontepargpadro1"/>
  </w:style>
  <w:style w:type="character" w:customStyle="1" w:styleId="AssuntodocomentrioChar">
    <w:name w:val="Assunto do comentário Char"/>
    <w:basedOn w:val="TextodecomentrioChar1"/>
  </w:style>
  <w:style w:type="character" w:styleId="Nmerodepgina">
    <w:name w:val="page number"/>
    <w:basedOn w:val="Fontepargpadro1"/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Pr>
      <w:rFonts w:ascii="Verdana" w:hAnsi="Verdana" w:cs="Verdana"/>
      <w:color w:val="000000"/>
      <w:sz w:val="20"/>
    </w:rPr>
  </w:style>
  <w:style w:type="paragraph" w:styleId="Lista">
    <w:name w:val="List"/>
    <w:basedOn w:val="Corpodetexto"/>
    <w:rPr>
      <w:rFonts w:cs="Mangal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jc w:val="center"/>
    </w:pPr>
    <w:rPr>
      <w:rFonts w:ascii="Verdana" w:hAnsi="Verdana" w:cs="Verdana"/>
      <w:color w:val="000000"/>
      <w:sz w:val="32"/>
      <w:szCs w:val="32"/>
      <w:lang w:val="x-none"/>
    </w:rPr>
  </w:style>
  <w:style w:type="paragraph" w:customStyle="1" w:styleId="Legenda2">
    <w:name w:val="Legenda2"/>
    <w:basedOn w:val="Normal"/>
    <w:next w:val="Normal"/>
    <w:pPr>
      <w:jc w:val="right"/>
    </w:pPr>
    <w:rPr>
      <w:rFonts w:ascii="Arial" w:eastAsia="Arial" w:hAnsi="Arial" w:cs="Arial"/>
      <w:b/>
      <w:bCs/>
      <w:color w:val="000000"/>
      <w:szCs w:val="12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cs="Times New Roman"/>
      <w:lang w:val="x-none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  <w:rPr>
      <w:rFonts w:cs="Times New Roman"/>
      <w:lang w:val="x-none"/>
    </w:rPr>
  </w:style>
  <w:style w:type="paragraph" w:styleId="Recuodecorpodetexto">
    <w:name w:val="Body Text Indent"/>
    <w:basedOn w:val="Normal"/>
    <w:pPr>
      <w:ind w:firstLine="2694"/>
    </w:pPr>
  </w:style>
  <w:style w:type="paragraph" w:customStyle="1" w:styleId="Recuodecorpodetexto21">
    <w:name w:val="Recuo de corpo de texto 21"/>
    <w:basedOn w:val="Normal"/>
    <w:pPr>
      <w:ind w:firstLine="1701"/>
    </w:pPr>
    <w:rPr>
      <w:rFonts w:ascii="Times New Roman" w:hAnsi="Times New Roman" w:cs="Times New Roman"/>
      <w:b/>
      <w:bCs/>
      <w:color w:val="000000"/>
    </w:rPr>
  </w:style>
  <w:style w:type="paragraph" w:customStyle="1" w:styleId="Recuodecorpodetexto31">
    <w:name w:val="Recuo de corpo de texto 31"/>
    <w:basedOn w:val="Normal"/>
    <w:pPr>
      <w:ind w:left="2781"/>
      <w:jc w:val="both"/>
    </w:pPr>
  </w:style>
  <w:style w:type="paragraph" w:customStyle="1" w:styleId="Corpodetexto21">
    <w:name w:val="Corpo de texto 21"/>
    <w:basedOn w:val="Normal"/>
    <w:pPr>
      <w:spacing w:line="360" w:lineRule="auto"/>
      <w:jc w:val="both"/>
    </w:pPr>
    <w:rPr>
      <w:sz w:val="26"/>
    </w:rPr>
  </w:style>
  <w:style w:type="paragraph" w:customStyle="1" w:styleId="Corpodetexto31">
    <w:name w:val="Corpo de texto 31"/>
    <w:basedOn w:val="Normal"/>
    <w:pPr>
      <w:jc w:val="both"/>
    </w:pPr>
    <w:rPr>
      <w:color w:val="000000"/>
      <w:sz w:val="28"/>
    </w:rPr>
  </w:style>
  <w:style w:type="paragraph" w:styleId="Textodenotaderodap">
    <w:name w:val="footnote text"/>
    <w:basedOn w:val="Normal"/>
    <w:rPr>
      <w:sz w:val="20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color w:val="auto"/>
      <w:sz w:val="20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color w:val="auto"/>
      <w:szCs w:val="24"/>
    </w:rPr>
  </w:style>
  <w:style w:type="paragraph" w:styleId="PargrafodaLista">
    <w:name w:val="List Paragraph"/>
    <w:basedOn w:val="Normal"/>
    <w:uiPriority w:val="99"/>
    <w:qFormat/>
    <w:pPr>
      <w:ind w:left="708"/>
    </w:pPr>
    <w:rPr>
      <w:rFonts w:ascii="Times New Roman" w:hAnsi="Times New Roman" w:cs="Times New Roman"/>
      <w:color w:val="auto"/>
    </w:rPr>
  </w:style>
  <w:style w:type="paragraph" w:customStyle="1" w:styleId="Contedodetabela">
    <w:name w:val="Conteúdo de tabela"/>
    <w:basedOn w:val="Normal"/>
    <w:pPr>
      <w:widowControl w:val="0"/>
      <w:suppressLineNumbers/>
    </w:pPr>
    <w:rPr>
      <w:rFonts w:ascii="Times New Roman" w:eastAsia="DejaVu Sans" w:hAnsi="Times New Roman" w:cs="Verdana"/>
      <w:color w:val="auto"/>
      <w:kern w:val="1"/>
      <w:szCs w:val="24"/>
      <w:lang w:eastAsia="hi-IN" w:bidi="hi-IN"/>
    </w:rPr>
  </w:style>
  <w:style w:type="paragraph" w:customStyle="1" w:styleId="BodyText23">
    <w:name w:val="Body Text 23"/>
    <w:basedOn w:val="Normal"/>
    <w:pPr>
      <w:spacing w:line="360" w:lineRule="auto"/>
      <w:jc w:val="both"/>
    </w:pPr>
    <w:rPr>
      <w:rFonts w:ascii="Times New Roman" w:hAnsi="Times New Roman" w:cs="Arial"/>
      <w:color w:val="auto"/>
    </w:rPr>
  </w:style>
  <w:style w:type="paragraph" w:customStyle="1" w:styleId="Textodecomentrio1">
    <w:name w:val="Texto de comentário1"/>
    <w:basedOn w:val="Normal"/>
    <w:rPr>
      <w:rFonts w:ascii="Times New Roman" w:hAnsi="Times New Roman" w:cs="Times New Roman"/>
      <w:color w:val="auto"/>
      <w:sz w:val="20"/>
    </w:rPr>
  </w:style>
  <w:style w:type="paragraph" w:styleId="Subttulo">
    <w:name w:val="Subtitle"/>
    <w:basedOn w:val="Normal"/>
    <w:next w:val="Corpodetexto"/>
    <w:qFormat/>
    <w:pPr>
      <w:jc w:val="both"/>
    </w:pPr>
    <w:rPr>
      <w:rFonts w:ascii="Times New Roman" w:hAnsi="Times New Roman" w:cs="Times New Roman"/>
      <w:b/>
      <w:color w:val="auto"/>
      <w:lang w:val="x-none"/>
    </w:rPr>
  </w:style>
  <w:style w:type="paragraph" w:customStyle="1" w:styleId="Capattulo">
    <w:name w:val="Capa título"/>
    <w:pPr>
      <w:suppressAutoHyphens/>
      <w:jc w:val="center"/>
    </w:pPr>
    <w:rPr>
      <w:b/>
      <w:sz w:val="24"/>
      <w:szCs w:val="28"/>
      <w:lang w:eastAsia="ar-SA"/>
    </w:rPr>
  </w:style>
  <w:style w:type="paragraph" w:customStyle="1" w:styleId="Legenda1">
    <w:name w:val="Legenda1"/>
    <w:basedOn w:val="Normal"/>
    <w:pPr>
      <w:widowControl w:val="0"/>
      <w:suppressLineNumbers/>
      <w:spacing w:before="120" w:after="120"/>
    </w:pPr>
    <w:rPr>
      <w:rFonts w:ascii="Times New Roman" w:eastAsia="Lucida Sans Unicode" w:hAnsi="Times New Roman"/>
      <w:i/>
      <w:iCs/>
      <w:color w:val="auto"/>
      <w:szCs w:val="24"/>
    </w:rPr>
  </w:style>
  <w:style w:type="paragraph" w:styleId="Textodebalo">
    <w:name w:val="Balloon Text"/>
    <w:basedOn w:val="Normal"/>
    <w:rPr>
      <w:sz w:val="16"/>
      <w:szCs w:val="16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sz w:val="20"/>
    </w:rPr>
  </w:style>
  <w:style w:type="paragraph" w:styleId="Assuntodocomentrio">
    <w:name w:val="annotation subject"/>
    <w:basedOn w:val="Textodecomentrio1"/>
    <w:next w:val="Textodecomentrio1"/>
    <w:rPr>
      <w:rFonts w:ascii="Tahoma" w:hAnsi="Tahoma" w:cs="Tahoma"/>
      <w:b/>
      <w:bCs/>
      <w:color w:val="000080"/>
    </w:rPr>
  </w:style>
  <w:style w:type="paragraph" w:customStyle="1" w:styleId="WW-Corpodetexto21">
    <w:name w:val="WW-Corpo de texto 21"/>
    <w:basedOn w:val="Normal"/>
    <w:pPr>
      <w:widowControl w:val="0"/>
      <w:spacing w:line="360" w:lineRule="auto"/>
      <w:jc w:val="both"/>
    </w:pPr>
    <w:rPr>
      <w:rFonts w:ascii="Times New Roman" w:hAnsi="Times New Roman" w:cs="Times New Roman"/>
      <w:color w:val="auto"/>
      <w:sz w:val="28"/>
    </w:rPr>
  </w:style>
  <w:style w:type="paragraph" w:customStyle="1" w:styleId="Normal1">
    <w:name w:val="Normal1"/>
    <w:pPr>
      <w:suppressAutoHyphens/>
      <w:autoSpaceDE w:val="0"/>
    </w:pPr>
    <w:rPr>
      <w:rFonts w:ascii="GoudyOlSt BT" w:hAnsi="GoudyOlSt BT" w:cs="GoudyOlSt BT"/>
      <w:color w:val="000000"/>
      <w:sz w:val="24"/>
      <w:szCs w:val="24"/>
      <w:lang w:eastAsia="ar-SA"/>
    </w:rPr>
  </w:style>
  <w:style w:type="paragraph" w:customStyle="1" w:styleId="Pa13">
    <w:name w:val="Pa13"/>
    <w:basedOn w:val="Normal1"/>
    <w:next w:val="Normal1"/>
    <w:pPr>
      <w:spacing w:line="181" w:lineRule="atLeast"/>
    </w:pPr>
    <w:rPr>
      <w:rFonts w:cs="Times New Roman"/>
      <w:color w:val="auto"/>
    </w:rPr>
  </w:style>
  <w:style w:type="paragraph" w:customStyle="1" w:styleId="WW-Padro">
    <w:name w:val="WW-Padrão"/>
    <w:pPr>
      <w:widowControl w:val="0"/>
      <w:suppressAutoHyphens/>
      <w:autoSpaceDE w:val="0"/>
    </w:pPr>
    <w:rPr>
      <w:szCs w:val="24"/>
      <w:lang w:eastAsia="ar-SA"/>
    </w:rPr>
  </w:style>
  <w:style w:type="paragraph" w:customStyle="1" w:styleId="WW-Corpodetexto212">
    <w:name w:val="WW-Corpo de texto 212"/>
    <w:basedOn w:val="Normal"/>
    <w:pPr>
      <w:widowControl w:val="0"/>
      <w:spacing w:after="120" w:line="480" w:lineRule="auto"/>
    </w:pPr>
    <w:rPr>
      <w:rFonts w:ascii="Times New Roman" w:hAnsi="Times New Roman" w:cs="Times New Roman"/>
      <w:color w:val="auto"/>
    </w:rPr>
  </w:style>
  <w:style w:type="paragraph" w:styleId="SemEspaamento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PadroLTGliederung1">
    <w:name w:val="Padrão~LT~Gliederung 1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line="100" w:lineRule="atLeast"/>
    </w:pPr>
    <w:rPr>
      <w:rFonts w:ascii="Arial" w:eastAsia="Arial" w:hAnsi="Arial" w:cs="Arial"/>
      <w:color w:val="000000"/>
      <w:sz w:val="64"/>
      <w:szCs w:val="64"/>
      <w:lang w:eastAsia="hi-IN" w:bidi="hi-IN"/>
    </w:rPr>
  </w:style>
  <w:style w:type="paragraph" w:styleId="Ttulo">
    <w:name w:val="Title"/>
    <w:basedOn w:val="Normal"/>
    <w:link w:val="TtuloChar"/>
    <w:qFormat/>
    <w:rsid w:val="00246FB8"/>
    <w:pPr>
      <w:suppressAutoHyphens w:val="0"/>
      <w:jc w:val="center"/>
    </w:pPr>
    <w:rPr>
      <w:rFonts w:ascii="Verdana" w:hAnsi="Verdana" w:cs="Times New Roman"/>
      <w:color w:val="000000"/>
      <w:sz w:val="32"/>
      <w:szCs w:val="32"/>
      <w:lang w:val="x-none" w:eastAsia="x-none"/>
    </w:rPr>
  </w:style>
  <w:style w:type="character" w:customStyle="1" w:styleId="TtuloChar1">
    <w:name w:val="Título Char1"/>
    <w:uiPriority w:val="10"/>
    <w:rsid w:val="00246FB8"/>
    <w:rPr>
      <w:rFonts w:ascii="Cambria" w:eastAsia="Times New Roman" w:hAnsi="Cambria" w:cs="Times New Roman"/>
      <w:b/>
      <w:bCs/>
      <w:color w:val="000080"/>
      <w:kern w:val="28"/>
      <w:sz w:val="32"/>
      <w:szCs w:val="32"/>
      <w:lang w:eastAsia="ar-SA"/>
    </w:rPr>
  </w:style>
  <w:style w:type="table" w:styleId="Tabelacomgrade">
    <w:name w:val="Table Grid"/>
    <w:basedOn w:val="Tabelanormal"/>
    <w:uiPriority w:val="59"/>
    <w:rsid w:val="006202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CE3001"/>
    <w:rPr>
      <w:rFonts w:ascii="Tahoma" w:hAnsi="Tahoma" w:cs="Tahoma"/>
      <w:color w:val="000080"/>
      <w:sz w:val="24"/>
      <w:lang w:eastAsia="ar-SA"/>
    </w:rPr>
  </w:style>
  <w:style w:type="character" w:customStyle="1" w:styleId="RodapChar">
    <w:name w:val="Rodapé Char"/>
    <w:link w:val="Rodap"/>
    <w:rsid w:val="00DC15DE"/>
    <w:rPr>
      <w:rFonts w:ascii="Tahoma" w:hAnsi="Tahoma" w:cs="Tahoma"/>
      <w:color w:val="000080"/>
      <w:sz w:val="24"/>
      <w:lang w:eastAsia="ar-SA"/>
    </w:rPr>
  </w:style>
  <w:style w:type="character" w:styleId="Refdecomentrio">
    <w:name w:val="annotation reference"/>
    <w:uiPriority w:val="99"/>
    <w:semiHidden/>
    <w:unhideWhenUsed/>
    <w:rsid w:val="007B78BA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7B78BA"/>
    <w:rPr>
      <w:sz w:val="20"/>
    </w:rPr>
  </w:style>
  <w:style w:type="character" w:customStyle="1" w:styleId="TextodecomentrioChar2">
    <w:name w:val="Texto de comentário Char2"/>
    <w:link w:val="Textodecomentrio"/>
    <w:uiPriority w:val="99"/>
    <w:semiHidden/>
    <w:rsid w:val="007B78BA"/>
    <w:rPr>
      <w:rFonts w:ascii="Tahoma" w:hAnsi="Tahoma" w:cs="Tahoma"/>
      <w:color w:val="000080"/>
      <w:lang w:eastAsia="ar-SA"/>
    </w:rPr>
  </w:style>
  <w:style w:type="character" w:customStyle="1" w:styleId="LinkdaInternet">
    <w:name w:val="Link da Internet"/>
    <w:rsid w:val="000B72E9"/>
    <w:rPr>
      <w:rFonts w:cs="Times New Roman"/>
      <w:color w:val="0000FF"/>
      <w:u w:val="single"/>
    </w:rPr>
  </w:style>
  <w:style w:type="character" w:styleId="Refdenotaderodap">
    <w:name w:val="footnote reference"/>
    <w:uiPriority w:val="99"/>
    <w:semiHidden/>
    <w:unhideWhenUsed/>
    <w:rsid w:val="00B662BD"/>
    <w:rPr>
      <w:vertAlign w:val="superscript"/>
    </w:rPr>
  </w:style>
  <w:style w:type="paragraph" w:styleId="Reviso">
    <w:name w:val="Revision"/>
    <w:hidden/>
    <w:uiPriority w:val="99"/>
    <w:semiHidden/>
    <w:rsid w:val="00CB69C3"/>
    <w:rPr>
      <w:rFonts w:ascii="Tahoma" w:hAnsi="Tahoma" w:cs="Tahoma"/>
      <w:color w:val="000080"/>
      <w:sz w:val="24"/>
      <w:lang w:eastAsia="ar-SA"/>
    </w:rPr>
  </w:style>
  <w:style w:type="character" w:customStyle="1" w:styleId="normaltextrun">
    <w:name w:val="normaltextrun"/>
    <w:basedOn w:val="Fontepargpadro"/>
    <w:rsid w:val="00C36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2FDCF-C28B-4430-B002-A4059945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QUALIFICAÇÃO PROFISSIONAL</dc:title>
  <dc:creator>Valéria de Fátima Vieira de Oliveira</dc:creator>
  <cp:lastModifiedBy>User</cp:lastModifiedBy>
  <cp:revision>2</cp:revision>
  <cp:lastPrinted>2024-11-11T13:29:00Z</cp:lastPrinted>
  <dcterms:created xsi:type="dcterms:W3CDTF">2025-11-14T17:31:00Z</dcterms:created>
  <dcterms:modified xsi:type="dcterms:W3CDTF">2025-11-14T17:31:00Z</dcterms:modified>
</cp:coreProperties>
</file>