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20E504" w14:textId="5BC54CFA" w:rsidR="000B72E9" w:rsidRDefault="000B72E9" w:rsidP="00881149">
      <w:pPr>
        <w:pStyle w:val="Contedodetabela"/>
        <w:jc w:val="center"/>
        <w:rPr>
          <w:rFonts w:ascii="Arial" w:hAnsi="Arial" w:cs="Arial"/>
          <w:b/>
          <w:bCs/>
        </w:rPr>
      </w:pPr>
      <w:r w:rsidRPr="1C551E13">
        <w:rPr>
          <w:rFonts w:ascii="Arial" w:hAnsi="Arial" w:cs="Arial"/>
          <w:b/>
          <w:bCs/>
        </w:rPr>
        <w:t xml:space="preserve">ANEXO II - </w:t>
      </w:r>
      <w:r w:rsidR="008F5F43" w:rsidRPr="1C551E13">
        <w:rPr>
          <w:rFonts w:ascii="Arial" w:hAnsi="Arial" w:cs="Arial"/>
          <w:b/>
          <w:bCs/>
        </w:rPr>
        <w:t>CHECK-</w:t>
      </w:r>
      <w:r w:rsidR="58C9ED5F" w:rsidRPr="1C551E13">
        <w:rPr>
          <w:rFonts w:ascii="Arial" w:hAnsi="Arial" w:cs="Arial"/>
          <w:b/>
          <w:bCs/>
        </w:rPr>
        <w:t>LIST Documentação</w:t>
      </w:r>
      <w:r w:rsidRPr="1C551E13">
        <w:rPr>
          <w:rFonts w:ascii="Arial" w:hAnsi="Arial" w:cs="Arial"/>
          <w:b/>
          <w:bCs/>
        </w:rPr>
        <w:t xml:space="preserve"> fase de projeto</w:t>
      </w:r>
    </w:p>
    <w:p w14:paraId="43C01229" w14:textId="77777777" w:rsidR="00F40BA9" w:rsidRDefault="00F40BA9" w:rsidP="00591318">
      <w:pPr>
        <w:spacing w:before="40" w:after="40"/>
        <w:jc w:val="both"/>
        <w:rPr>
          <w:rFonts w:ascii="Arial" w:hAnsi="Arial" w:cs="Arial"/>
          <w:color w:val="auto"/>
          <w:sz w:val="18"/>
          <w:szCs w:val="18"/>
        </w:rPr>
      </w:pPr>
    </w:p>
    <w:p w14:paraId="39764414" w14:textId="09A14FA1" w:rsidR="00591318" w:rsidRDefault="00591318" w:rsidP="00591318">
      <w:pPr>
        <w:spacing w:before="40" w:after="40"/>
        <w:jc w:val="both"/>
        <w:rPr>
          <w:rFonts w:ascii="Arial" w:hAnsi="Arial" w:cs="Arial"/>
          <w:color w:val="auto"/>
          <w:sz w:val="18"/>
          <w:szCs w:val="18"/>
        </w:rPr>
      </w:pPr>
      <w:r w:rsidRPr="1C551E13">
        <w:rPr>
          <w:rFonts w:ascii="Arial" w:hAnsi="Arial" w:cs="Arial"/>
          <w:color w:val="auto"/>
          <w:sz w:val="18"/>
          <w:szCs w:val="18"/>
        </w:rPr>
        <w:t xml:space="preserve">A </w:t>
      </w:r>
      <w:r w:rsidRPr="1C551E13">
        <w:rPr>
          <w:rFonts w:ascii="Arial" w:hAnsi="Arial" w:cs="Arial"/>
          <w:b/>
          <w:bCs/>
          <w:color w:val="auto"/>
          <w:sz w:val="18"/>
          <w:szCs w:val="18"/>
        </w:rPr>
        <w:t>documentação da fase de projeto</w:t>
      </w:r>
      <w:r w:rsidRPr="1C551E13">
        <w:rPr>
          <w:rFonts w:ascii="Arial" w:hAnsi="Arial" w:cs="Arial"/>
          <w:color w:val="auto"/>
          <w:sz w:val="18"/>
          <w:szCs w:val="18"/>
        </w:rPr>
        <w:t xml:space="preserve"> deve seguir o disposto no MANUAL FEAPER 20</w:t>
      </w:r>
      <w:r w:rsidR="6D1E6167" w:rsidRPr="1C551E13">
        <w:rPr>
          <w:rFonts w:ascii="Arial" w:hAnsi="Arial" w:cs="Arial"/>
          <w:color w:val="auto"/>
          <w:sz w:val="18"/>
          <w:szCs w:val="18"/>
        </w:rPr>
        <w:t>25</w:t>
      </w:r>
      <w:r w:rsidRPr="1C551E13">
        <w:rPr>
          <w:rFonts w:ascii="Arial" w:hAnsi="Arial" w:cs="Arial"/>
          <w:color w:val="auto"/>
          <w:sz w:val="18"/>
          <w:szCs w:val="18"/>
        </w:rPr>
        <w:t xml:space="preserve">, publicado na Resolução FEAPER nº </w:t>
      </w:r>
      <w:r w:rsidR="0134644B" w:rsidRPr="1C551E13">
        <w:rPr>
          <w:rFonts w:ascii="Arial" w:hAnsi="Arial" w:cs="Arial"/>
          <w:color w:val="auto"/>
          <w:sz w:val="18"/>
          <w:szCs w:val="18"/>
        </w:rPr>
        <w:t>13</w:t>
      </w:r>
      <w:r w:rsidR="0071125A" w:rsidRPr="1C551E13">
        <w:rPr>
          <w:rFonts w:ascii="Arial" w:hAnsi="Arial" w:cs="Arial"/>
          <w:color w:val="auto"/>
          <w:sz w:val="18"/>
          <w:szCs w:val="18"/>
        </w:rPr>
        <w:t>/202</w:t>
      </w:r>
      <w:r w:rsidR="748347D7" w:rsidRPr="1C551E13">
        <w:rPr>
          <w:rFonts w:ascii="Arial" w:hAnsi="Arial" w:cs="Arial"/>
          <w:color w:val="auto"/>
          <w:sz w:val="18"/>
          <w:szCs w:val="18"/>
        </w:rPr>
        <w:t>5</w:t>
      </w:r>
      <w:r w:rsidRPr="1C551E13">
        <w:rPr>
          <w:rFonts w:ascii="Arial" w:hAnsi="Arial" w:cs="Arial"/>
          <w:color w:val="auto"/>
          <w:sz w:val="18"/>
          <w:szCs w:val="18"/>
        </w:rPr>
        <w:t xml:space="preserve">, disponível no link: </w:t>
      </w:r>
      <w:hyperlink r:id="rId9">
        <w:r w:rsidR="00B40BF2" w:rsidRPr="1C551E13">
          <w:rPr>
            <w:rStyle w:val="Hyperlink"/>
            <w:rFonts w:ascii="Arial" w:hAnsi="Arial" w:cs="Arial"/>
            <w:sz w:val="18"/>
            <w:szCs w:val="18"/>
          </w:rPr>
          <w:t>https://www.sdr.rs.gov.br/manual-operativo-feaper</w:t>
        </w:r>
      </w:hyperlink>
    </w:p>
    <w:p w14:paraId="5C555F9A" w14:textId="77777777" w:rsidR="00F40BA9" w:rsidRDefault="00F40BA9" w:rsidP="00591318">
      <w:pPr>
        <w:spacing w:before="40" w:after="40"/>
        <w:jc w:val="both"/>
        <w:rPr>
          <w:rFonts w:ascii="Arial" w:hAnsi="Arial" w:cs="Arial"/>
          <w:color w:val="auto"/>
          <w:sz w:val="18"/>
          <w:szCs w:val="18"/>
        </w:rPr>
      </w:pPr>
    </w:p>
    <w:p w14:paraId="57F317E2" w14:textId="3FE5575D" w:rsidR="00591318" w:rsidRDefault="00591318" w:rsidP="00591318">
      <w:pPr>
        <w:spacing w:before="40" w:after="40"/>
        <w:jc w:val="both"/>
        <w:rPr>
          <w:rFonts w:ascii="Arial" w:hAnsi="Arial" w:cs="Arial"/>
          <w:color w:val="auto"/>
          <w:sz w:val="18"/>
          <w:szCs w:val="18"/>
        </w:rPr>
      </w:pPr>
      <w:r w:rsidRPr="00963D77">
        <w:rPr>
          <w:rFonts w:ascii="Arial" w:hAnsi="Arial" w:cs="Arial"/>
          <w:color w:val="auto"/>
          <w:sz w:val="18"/>
          <w:szCs w:val="18"/>
        </w:rPr>
        <w:t xml:space="preserve">O </w:t>
      </w:r>
      <w:r w:rsidR="00D562EA">
        <w:rPr>
          <w:rFonts w:ascii="Arial" w:hAnsi="Arial" w:cs="Arial"/>
          <w:color w:val="auto"/>
          <w:sz w:val="18"/>
          <w:szCs w:val="18"/>
        </w:rPr>
        <w:t>Edital</w:t>
      </w:r>
      <w:r w:rsidRPr="00963D77">
        <w:rPr>
          <w:rFonts w:ascii="Arial" w:hAnsi="Arial" w:cs="Arial"/>
          <w:color w:val="auto"/>
          <w:sz w:val="18"/>
          <w:szCs w:val="18"/>
        </w:rPr>
        <w:t xml:space="preserve"> do Programa de Forrageiras também apresenta informações importantes para a operacionalizaçã</w:t>
      </w:r>
      <w:r>
        <w:rPr>
          <w:rFonts w:ascii="Arial" w:hAnsi="Arial" w:cs="Arial"/>
          <w:color w:val="auto"/>
          <w:sz w:val="18"/>
          <w:szCs w:val="18"/>
        </w:rPr>
        <w:t xml:space="preserve">o de todas as etapas do projeto. Link: </w:t>
      </w:r>
      <w:hyperlink r:id="rId10" w:history="1">
        <w:r w:rsidR="00B40BF2" w:rsidRPr="00A20823">
          <w:rPr>
            <w:rStyle w:val="Hyperlink"/>
            <w:rFonts w:ascii="Arial" w:hAnsi="Arial" w:cs="Arial"/>
            <w:sz w:val="18"/>
            <w:szCs w:val="18"/>
          </w:rPr>
          <w:t>https://www.</w:t>
        </w:r>
        <w:r w:rsidR="00B40BF2" w:rsidRPr="00B662BD">
          <w:rPr>
            <w:rStyle w:val="Hyperlink"/>
            <w:rFonts w:ascii="Arial" w:hAnsi="Arial" w:cs="Arial"/>
            <w:sz w:val="18"/>
            <w:szCs w:val="18"/>
          </w:rPr>
          <w:t>sdr</w:t>
        </w:r>
        <w:r w:rsidR="00B40BF2" w:rsidRPr="006F1EAD">
          <w:rPr>
            <w:rStyle w:val="Hyperlink"/>
            <w:rFonts w:ascii="Arial" w:hAnsi="Arial" w:cs="Arial"/>
            <w:sz w:val="18"/>
            <w:szCs w:val="18"/>
          </w:rPr>
          <w:t>.rs.gov.br/</w:t>
        </w:r>
        <w:r w:rsidR="00B40BF2" w:rsidRPr="00902570">
          <w:rPr>
            <w:rStyle w:val="Hyperlink"/>
            <w:rFonts w:ascii="Arial" w:hAnsi="Arial" w:cs="Arial"/>
            <w:sz w:val="18"/>
            <w:szCs w:val="18"/>
          </w:rPr>
          <w:t>sementes-forrageiras</w:t>
        </w:r>
      </w:hyperlink>
    </w:p>
    <w:p w14:paraId="52418876" w14:textId="77777777" w:rsidR="00F40BA9" w:rsidRDefault="00F40BA9" w:rsidP="00591318">
      <w:pPr>
        <w:spacing w:before="40" w:after="80"/>
        <w:jc w:val="both"/>
        <w:rPr>
          <w:rFonts w:ascii="Arial" w:hAnsi="Arial" w:cs="Arial"/>
          <w:color w:val="auto"/>
          <w:sz w:val="18"/>
          <w:szCs w:val="18"/>
        </w:rPr>
      </w:pPr>
    </w:p>
    <w:p w14:paraId="56868659" w14:textId="2629575C" w:rsidR="00591318" w:rsidRDefault="00591318" w:rsidP="00591318">
      <w:pPr>
        <w:spacing w:before="40" w:after="80"/>
        <w:jc w:val="both"/>
        <w:rPr>
          <w:rFonts w:ascii="Arial" w:hAnsi="Arial" w:cs="Arial"/>
          <w:color w:val="auto"/>
          <w:sz w:val="18"/>
          <w:szCs w:val="18"/>
        </w:rPr>
      </w:pPr>
      <w:r w:rsidRPr="00963D77">
        <w:rPr>
          <w:rFonts w:ascii="Arial" w:hAnsi="Arial" w:cs="Arial"/>
          <w:color w:val="auto"/>
          <w:sz w:val="18"/>
          <w:szCs w:val="18"/>
        </w:rPr>
        <w:t xml:space="preserve">Abaixo segue o </w:t>
      </w:r>
      <w:proofErr w:type="spellStart"/>
      <w:r w:rsidRPr="00963D77">
        <w:rPr>
          <w:rFonts w:ascii="Arial" w:hAnsi="Arial" w:cs="Arial"/>
          <w:i/>
          <w:color w:val="auto"/>
          <w:sz w:val="18"/>
          <w:szCs w:val="18"/>
        </w:rPr>
        <w:t>Check-list</w:t>
      </w:r>
      <w:proofErr w:type="spellEnd"/>
      <w:r w:rsidRPr="00963D77">
        <w:rPr>
          <w:rFonts w:ascii="Arial" w:hAnsi="Arial" w:cs="Arial"/>
          <w:color w:val="auto"/>
          <w:sz w:val="18"/>
          <w:szCs w:val="18"/>
        </w:rPr>
        <w:t xml:space="preserve"> simplificado com a identificação objetiva dos documentos necessários. Explicações detalhadas sobre cada documento podem ser consultadas no Manual FEAPER e no </w:t>
      </w:r>
      <w:r w:rsidR="00D562EA">
        <w:rPr>
          <w:rFonts w:ascii="Arial" w:hAnsi="Arial" w:cs="Arial"/>
          <w:color w:val="auto"/>
          <w:sz w:val="18"/>
          <w:szCs w:val="18"/>
        </w:rPr>
        <w:t>Edital</w:t>
      </w:r>
      <w:r w:rsidRPr="00963D77">
        <w:rPr>
          <w:rFonts w:ascii="Arial" w:hAnsi="Arial" w:cs="Arial"/>
          <w:color w:val="auto"/>
          <w:sz w:val="18"/>
          <w:szCs w:val="18"/>
        </w:rPr>
        <w:t xml:space="preserve"> do Programa.</w:t>
      </w:r>
    </w:p>
    <w:p w14:paraId="371CF7D3" w14:textId="77777777" w:rsidR="00F40BA9" w:rsidRPr="00963D77" w:rsidRDefault="00F40BA9" w:rsidP="00591318">
      <w:pPr>
        <w:spacing w:before="40" w:after="80"/>
        <w:jc w:val="both"/>
        <w:rPr>
          <w:rFonts w:ascii="Arial" w:hAnsi="Arial" w:cs="Arial"/>
          <w:color w:val="auto"/>
          <w:sz w:val="2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6"/>
      </w:tblGrid>
      <w:tr w:rsidR="00591318" w:rsidRPr="00766923" w14:paraId="700CB746" w14:textId="77777777" w:rsidTr="1C551E13">
        <w:trPr>
          <w:trHeight w:val="454"/>
        </w:trPr>
        <w:tc>
          <w:tcPr>
            <w:tcW w:w="851" w:type="dxa"/>
            <w:vAlign w:val="center"/>
          </w:tcPr>
          <w:p w14:paraId="53641EB4" w14:textId="77777777" w:rsidR="00591318" w:rsidRPr="00766923" w:rsidRDefault="00591318" w:rsidP="00C90063">
            <w:pPr>
              <w:suppressAutoHyphens w:val="0"/>
              <w:ind w:left="-108" w:right="-108"/>
              <w:jc w:val="center"/>
              <w:rPr>
                <w:rFonts w:ascii="Arial" w:hAnsi="Arial" w:cs="Arial"/>
                <w:bCs/>
                <w:color w:val="auto"/>
                <w:sz w:val="14"/>
                <w:szCs w:val="14"/>
                <w:shd w:val="clear" w:color="auto" w:fill="FFFFFF"/>
              </w:rPr>
            </w:pPr>
            <w:r w:rsidRPr="00766923">
              <w:rPr>
                <w:rFonts w:ascii="Arial" w:hAnsi="Arial" w:cs="Arial"/>
                <w:bCs/>
                <w:color w:val="auto"/>
                <w:sz w:val="14"/>
                <w:szCs w:val="14"/>
                <w:shd w:val="clear" w:color="auto" w:fill="FFFFFF"/>
              </w:rPr>
              <w:t>Marque se estiver ok</w:t>
            </w:r>
          </w:p>
        </w:tc>
        <w:tc>
          <w:tcPr>
            <w:tcW w:w="9356" w:type="dxa"/>
            <w:vAlign w:val="center"/>
          </w:tcPr>
          <w:p w14:paraId="678DE3F2" w14:textId="77777777" w:rsidR="00591318" w:rsidRPr="008F4CF0" w:rsidRDefault="00591318" w:rsidP="00C90063">
            <w:pPr>
              <w:suppressAutoHyphens w:val="0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roofErr w:type="spellStart"/>
            <w:r w:rsidRPr="008F4CF0"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Check</w:t>
            </w:r>
            <w:proofErr w:type="spellEnd"/>
            <w:r w:rsidRPr="008F4CF0"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F4CF0"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list</w:t>
            </w:r>
            <w:proofErr w:type="spellEnd"/>
            <w:r w:rsidRPr="008F4CF0"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 – Documentação da entidade (pessoa jurídica) fase de projeto</w:t>
            </w:r>
          </w:p>
        </w:tc>
      </w:tr>
      <w:tr w:rsidR="00591318" w:rsidRPr="00766923" w14:paraId="46CFFD7C" w14:textId="77777777" w:rsidTr="1C551E13">
        <w:trPr>
          <w:trHeight w:val="20"/>
        </w:trPr>
        <w:tc>
          <w:tcPr>
            <w:tcW w:w="851" w:type="dxa"/>
            <w:vAlign w:val="center"/>
          </w:tcPr>
          <w:p w14:paraId="3B63C6D8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3B4FBEC4" w14:textId="77777777" w:rsidR="00591318" w:rsidRPr="008F4CF0" w:rsidRDefault="00591318" w:rsidP="00CF51A6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line="276" w:lineRule="auto"/>
              <w:ind w:left="176" w:hanging="21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>Projeto técnico de crédito, assinado pelo responsável da entidade e pelo responsável técnico.</w:t>
            </w:r>
          </w:p>
        </w:tc>
      </w:tr>
      <w:tr w:rsidR="00591318" w:rsidRPr="00766923" w14:paraId="0A328008" w14:textId="77777777" w:rsidTr="1C551E13">
        <w:trPr>
          <w:trHeight w:val="20"/>
        </w:trPr>
        <w:tc>
          <w:tcPr>
            <w:tcW w:w="851" w:type="dxa"/>
            <w:vAlign w:val="center"/>
          </w:tcPr>
          <w:p w14:paraId="34903B9B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</w:tcPr>
          <w:p w14:paraId="3B19016A" w14:textId="60F0532C" w:rsidR="00591318" w:rsidRPr="008F4CF0" w:rsidRDefault="00591318" w:rsidP="00CF51A6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after="40" w:line="276" w:lineRule="auto"/>
              <w:ind w:left="176" w:hanging="21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1C551E13">
              <w:rPr>
                <w:rFonts w:ascii="Arial" w:hAnsi="Arial" w:cs="Arial"/>
                <w:color w:val="auto"/>
                <w:sz w:val="18"/>
                <w:szCs w:val="18"/>
              </w:rPr>
              <w:t xml:space="preserve">Extrato </w:t>
            </w:r>
            <w:r w:rsidR="13981006" w:rsidRPr="1C551E13">
              <w:rPr>
                <w:rFonts w:ascii="Arial" w:hAnsi="Arial" w:cs="Arial"/>
                <w:color w:val="auto"/>
                <w:sz w:val="18"/>
                <w:szCs w:val="18"/>
              </w:rPr>
              <w:t>CAF Pessoa Jurídica ativa</w:t>
            </w:r>
            <w:r w:rsidR="0071125A" w:rsidRPr="1C551E13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  <w:r w:rsidR="0071125A" w:rsidRPr="1C551E13">
              <w:rPr>
                <w:rFonts w:ascii="Arial" w:hAnsi="Arial" w:cs="Arial"/>
                <w:color w:val="auto"/>
                <w:sz w:val="16"/>
                <w:szCs w:val="16"/>
              </w:rPr>
              <w:t>Sindicatos estão dispensados.</w:t>
            </w:r>
          </w:p>
        </w:tc>
      </w:tr>
      <w:tr w:rsidR="00591318" w:rsidRPr="00766923" w14:paraId="194F55AC" w14:textId="77777777" w:rsidTr="1C551E13">
        <w:trPr>
          <w:trHeight w:val="20"/>
        </w:trPr>
        <w:tc>
          <w:tcPr>
            <w:tcW w:w="851" w:type="dxa"/>
            <w:vAlign w:val="center"/>
          </w:tcPr>
          <w:p w14:paraId="4B236959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0D05C57D" w14:textId="77777777" w:rsidR="00591318" w:rsidRPr="008F4CF0" w:rsidRDefault="00591318" w:rsidP="00C90063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after="40" w:line="276" w:lineRule="auto"/>
              <w:ind w:left="176" w:hanging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>Cópia da Ata da eleição, posse ou nomeação da atual diretoria vigente</w:t>
            </w:r>
          </w:p>
        </w:tc>
      </w:tr>
      <w:tr w:rsidR="00591318" w:rsidRPr="00766923" w14:paraId="5CC53735" w14:textId="77777777" w:rsidTr="1C551E13">
        <w:trPr>
          <w:trHeight w:val="20"/>
        </w:trPr>
        <w:tc>
          <w:tcPr>
            <w:tcW w:w="851" w:type="dxa"/>
            <w:vAlign w:val="center"/>
          </w:tcPr>
          <w:p w14:paraId="18FE63A1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421571A7" w14:textId="77777777" w:rsidR="00591318" w:rsidRPr="008F4CF0" w:rsidRDefault="00591318" w:rsidP="00C90063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after="40" w:line="276" w:lineRule="auto"/>
              <w:ind w:left="176" w:hanging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>Cópia do Estatuto Social e Alterações</w:t>
            </w:r>
          </w:p>
        </w:tc>
      </w:tr>
      <w:tr w:rsidR="0071125A" w:rsidRPr="00766923" w14:paraId="0CC8C128" w14:textId="77777777" w:rsidTr="1C551E13">
        <w:trPr>
          <w:trHeight w:val="20"/>
        </w:trPr>
        <w:tc>
          <w:tcPr>
            <w:tcW w:w="851" w:type="dxa"/>
            <w:vAlign w:val="center"/>
          </w:tcPr>
          <w:p w14:paraId="02C1C2E4" w14:textId="77777777" w:rsidR="0071125A" w:rsidRPr="00766923" w:rsidRDefault="0071125A" w:rsidP="00C90063">
            <w:pPr>
              <w:spacing w:before="40" w:after="40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0C2F6E7A" w14:textId="77777777" w:rsidR="0071125A" w:rsidRPr="008F4CF0" w:rsidRDefault="0071125A" w:rsidP="0071125A">
            <w:pPr>
              <w:numPr>
                <w:ilvl w:val="0"/>
                <w:numId w:val="40"/>
              </w:numPr>
              <w:tabs>
                <w:tab w:val="left" w:pos="317"/>
              </w:tabs>
              <w:suppressAutoHyphens w:val="0"/>
              <w:spacing w:before="40" w:after="40" w:line="276" w:lineRule="auto"/>
              <w:ind w:left="368" w:hanging="42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>Cartão CNPJ - Comprovante de Inscrição e de Situação Cadastral de Pessoa Jurídica</w:t>
            </w:r>
          </w:p>
          <w:p w14:paraId="747E32DA" w14:textId="77777777" w:rsidR="00EC021C" w:rsidRPr="008F4CF0" w:rsidRDefault="00F57FE7" w:rsidP="00EC021C">
            <w:pPr>
              <w:tabs>
                <w:tab w:val="left" w:pos="317"/>
              </w:tabs>
              <w:suppressAutoHyphens w:val="0"/>
              <w:spacing w:before="40" w:after="40" w:line="276" w:lineRule="auto"/>
              <w:ind w:left="368"/>
              <w:rPr>
                <w:rFonts w:ascii="Arial" w:hAnsi="Arial" w:cs="Arial"/>
                <w:color w:val="auto"/>
                <w:sz w:val="18"/>
                <w:szCs w:val="18"/>
              </w:rPr>
            </w:pPr>
            <w:hyperlink r:id="rId11" w:history="1">
              <w:r w:rsidR="00EC021C" w:rsidRPr="008F4CF0">
                <w:rPr>
                  <w:rStyle w:val="Hyperlink"/>
                  <w:rFonts w:ascii="Arial" w:hAnsi="Arial" w:cs="Arial"/>
                  <w:color w:val="0070C0"/>
                  <w:sz w:val="16"/>
                  <w:szCs w:val="16"/>
                </w:rPr>
                <w:t>https://servicos.receita.fazenda.gov.br/servicos/cnpjreva/cnpjreva_solicitacao.asp</w:t>
              </w:r>
            </w:hyperlink>
          </w:p>
        </w:tc>
      </w:tr>
      <w:tr w:rsidR="00591318" w:rsidRPr="00766923" w14:paraId="7C470C0A" w14:textId="77777777" w:rsidTr="1C551E13">
        <w:trPr>
          <w:trHeight w:val="20"/>
        </w:trPr>
        <w:tc>
          <w:tcPr>
            <w:tcW w:w="851" w:type="dxa"/>
            <w:vAlign w:val="center"/>
          </w:tcPr>
          <w:p w14:paraId="7DB2D605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</w:tcPr>
          <w:p w14:paraId="61B7098E" w14:textId="77777777" w:rsidR="00591318" w:rsidRPr="008F4CF0" w:rsidRDefault="00591318" w:rsidP="00C90063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after="40" w:line="276" w:lineRule="auto"/>
              <w:ind w:left="176" w:hanging="21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>CND Fazenda Municipal da entidade</w:t>
            </w:r>
          </w:p>
        </w:tc>
      </w:tr>
      <w:tr w:rsidR="001D6874" w:rsidRPr="00766923" w14:paraId="429717D6" w14:textId="77777777" w:rsidTr="1C551E13">
        <w:trPr>
          <w:trHeight w:val="20"/>
        </w:trPr>
        <w:tc>
          <w:tcPr>
            <w:tcW w:w="851" w:type="dxa"/>
            <w:vAlign w:val="center"/>
          </w:tcPr>
          <w:p w14:paraId="042DA870" w14:textId="77777777" w:rsidR="001D6874" w:rsidRPr="00766923" w:rsidRDefault="001D6874" w:rsidP="00775B82">
            <w:pPr>
              <w:spacing w:before="40" w:after="40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4B9403ED" w14:textId="77777777" w:rsidR="001D6874" w:rsidRPr="008F4CF0" w:rsidRDefault="001D6874" w:rsidP="001D6874">
            <w:pPr>
              <w:numPr>
                <w:ilvl w:val="0"/>
                <w:numId w:val="40"/>
              </w:numPr>
              <w:tabs>
                <w:tab w:val="left" w:pos="317"/>
              </w:tabs>
              <w:suppressAutoHyphens w:val="0"/>
              <w:spacing w:before="40" w:after="4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>Ficha Cadastral Pessoa Jurídica – Badesul, preenchida e assinada, disponibilizada por meio do Link</w:t>
            </w:r>
          </w:p>
          <w:p w14:paraId="432315C0" w14:textId="1E03A463" w:rsidR="001D6874" w:rsidRPr="008F4CF0" w:rsidRDefault="2096210B" w:rsidP="001D6874">
            <w:pPr>
              <w:tabs>
                <w:tab w:val="left" w:pos="317"/>
              </w:tabs>
              <w:suppressAutoHyphens w:val="0"/>
              <w:spacing w:before="40" w:after="40" w:line="276" w:lineRule="auto"/>
              <w:ind w:left="36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1C551E13">
              <w:rPr>
                <w:rFonts w:ascii="Arial" w:hAnsi="Arial" w:cs="Arial"/>
                <w:color w:val="0070C0"/>
                <w:sz w:val="16"/>
                <w:szCs w:val="16"/>
              </w:rPr>
              <w:t>https://www.BADESUL.com.br/formulario/pessoa-juridica</w:t>
            </w:r>
          </w:p>
        </w:tc>
      </w:tr>
      <w:tr w:rsidR="00591318" w:rsidRPr="00766923" w14:paraId="59D7D352" w14:textId="77777777" w:rsidTr="1C551E13">
        <w:trPr>
          <w:trHeight w:val="20"/>
        </w:trPr>
        <w:tc>
          <w:tcPr>
            <w:tcW w:w="851" w:type="dxa"/>
            <w:vAlign w:val="center"/>
          </w:tcPr>
          <w:p w14:paraId="463F29E8" w14:textId="77777777" w:rsidR="00591318" w:rsidRPr="00766923" w:rsidRDefault="00591318" w:rsidP="00C90063">
            <w:pPr>
              <w:suppressAutoHyphens w:val="0"/>
              <w:spacing w:beforeLines="60" w:before="144" w:line="276" w:lineRule="auto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56" w:type="dxa"/>
            <w:vAlign w:val="center"/>
          </w:tcPr>
          <w:p w14:paraId="1FC9FD42" w14:textId="77777777" w:rsidR="00591318" w:rsidRPr="008F4CF0" w:rsidRDefault="00591318" w:rsidP="00C90063">
            <w:pPr>
              <w:tabs>
                <w:tab w:val="left" w:pos="318"/>
              </w:tabs>
              <w:suppressAutoHyphens w:val="0"/>
              <w:spacing w:before="40" w:after="40"/>
              <w:ind w:left="17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Documentação do Responsável pela Entidade</w:t>
            </w:r>
          </w:p>
        </w:tc>
      </w:tr>
      <w:tr w:rsidR="00591318" w:rsidRPr="00766923" w14:paraId="1AC6D779" w14:textId="77777777" w:rsidTr="1C551E13">
        <w:trPr>
          <w:trHeight w:val="20"/>
        </w:trPr>
        <w:tc>
          <w:tcPr>
            <w:tcW w:w="851" w:type="dxa"/>
            <w:vAlign w:val="center"/>
          </w:tcPr>
          <w:p w14:paraId="734D9F94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45A76114" w14:textId="77777777" w:rsidR="00591318" w:rsidRPr="008F4CF0" w:rsidRDefault="001D6874" w:rsidP="00CF51A6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after="4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>D</w:t>
            </w:r>
            <w:r w:rsidR="00CF51A6"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ocumento de identificação que conste </w:t>
            </w:r>
            <w:r w:rsidR="00591318"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CPF e </w:t>
            </w:r>
            <w:r w:rsidR="00CF51A6" w:rsidRPr="008F4CF0">
              <w:rPr>
                <w:rFonts w:ascii="Arial" w:hAnsi="Arial" w:cs="Arial"/>
                <w:color w:val="auto"/>
                <w:sz w:val="18"/>
                <w:szCs w:val="18"/>
              </w:rPr>
              <w:t>RG</w:t>
            </w:r>
            <w:r w:rsidR="00591318"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 do </w:t>
            </w:r>
            <w:r w:rsidR="00591318" w:rsidRPr="008F4CF0">
              <w:rPr>
                <w:rFonts w:ascii="Arial" w:hAnsi="Arial" w:cs="Arial"/>
                <w:b/>
                <w:color w:val="auto"/>
                <w:sz w:val="18"/>
                <w:szCs w:val="18"/>
              </w:rPr>
              <w:t>responsável legal</w:t>
            </w:r>
            <w:r w:rsidR="00591318"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 para assinar o contrato em nome da PJ (legível e a foto “nítida”), frente e verso</w:t>
            </w:r>
          </w:p>
        </w:tc>
      </w:tr>
      <w:tr w:rsidR="00591318" w:rsidRPr="00766923" w14:paraId="0C6610A2" w14:textId="77777777" w:rsidTr="1C551E13">
        <w:trPr>
          <w:trHeight w:val="20"/>
        </w:trPr>
        <w:tc>
          <w:tcPr>
            <w:tcW w:w="851" w:type="dxa"/>
            <w:vAlign w:val="center"/>
          </w:tcPr>
          <w:p w14:paraId="429727B7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538A9B79" w14:textId="77777777" w:rsidR="00591318" w:rsidRPr="008F4CF0" w:rsidRDefault="001D6874" w:rsidP="00C90063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line="276" w:lineRule="auto"/>
              <w:ind w:left="176" w:hanging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r w:rsidR="00591318" w:rsidRPr="008F4CF0">
              <w:rPr>
                <w:rFonts w:ascii="Arial" w:hAnsi="Arial" w:cs="Arial"/>
                <w:color w:val="auto"/>
                <w:sz w:val="18"/>
                <w:szCs w:val="18"/>
              </w:rPr>
              <w:t>omprovante de residência do responsável legal</w:t>
            </w:r>
          </w:p>
          <w:p w14:paraId="1B5EEC2C" w14:textId="77777777" w:rsidR="00CF51A6" w:rsidRPr="008F4CF0" w:rsidRDefault="00CF51A6" w:rsidP="00CF51A6">
            <w:pPr>
              <w:tabs>
                <w:tab w:val="left" w:pos="318"/>
              </w:tabs>
              <w:suppressAutoHyphens w:val="0"/>
              <w:spacing w:before="40" w:after="40" w:line="276" w:lineRule="auto"/>
              <w:ind w:left="318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8F4CF0">
              <w:rPr>
                <w:rFonts w:ascii="Arial" w:hAnsi="Arial" w:cs="Arial"/>
                <w:color w:val="auto"/>
                <w:sz w:val="15"/>
                <w:szCs w:val="15"/>
              </w:rPr>
              <w:t>Endereço deve ser o mesmo preenchido na ficha cadastral.</w:t>
            </w:r>
          </w:p>
          <w:p w14:paraId="6DFAFF51" w14:textId="77777777" w:rsidR="00591318" w:rsidRPr="008F4CF0" w:rsidRDefault="009B0AF7" w:rsidP="00CF51A6">
            <w:pPr>
              <w:tabs>
                <w:tab w:val="left" w:pos="318"/>
              </w:tabs>
              <w:suppressAutoHyphens w:val="0"/>
              <w:spacing w:before="40" w:after="40" w:line="276" w:lineRule="auto"/>
              <w:ind w:left="318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F4CF0">
              <w:rPr>
                <w:rFonts w:ascii="Arial" w:hAnsi="Arial" w:cs="Arial"/>
                <w:color w:val="auto"/>
                <w:sz w:val="15"/>
                <w:szCs w:val="15"/>
              </w:rPr>
              <w:t xml:space="preserve">Excepcionalmente, pode-se apresentar </w:t>
            </w:r>
            <w:r w:rsidR="0002739C" w:rsidRPr="008F4CF0">
              <w:rPr>
                <w:rFonts w:ascii="Arial" w:hAnsi="Arial" w:cs="Arial"/>
                <w:color w:val="auto"/>
                <w:sz w:val="15"/>
                <w:szCs w:val="15"/>
              </w:rPr>
              <w:t>autodeclaração</w:t>
            </w:r>
            <w:r w:rsidRPr="008F4CF0">
              <w:rPr>
                <w:rFonts w:ascii="Arial" w:hAnsi="Arial" w:cs="Arial"/>
                <w:color w:val="auto"/>
                <w:sz w:val="15"/>
                <w:szCs w:val="15"/>
              </w:rPr>
              <w:t>, conforme Anexo 0</w:t>
            </w:r>
            <w:r w:rsidR="00CF51A6" w:rsidRPr="008F4CF0">
              <w:rPr>
                <w:rFonts w:ascii="Arial" w:hAnsi="Arial" w:cs="Arial"/>
                <w:color w:val="auto"/>
                <w:sz w:val="15"/>
                <w:szCs w:val="15"/>
              </w:rPr>
              <w:t>3</w:t>
            </w:r>
            <w:r w:rsidRPr="008F4CF0">
              <w:rPr>
                <w:rFonts w:ascii="Arial" w:hAnsi="Arial" w:cs="Arial"/>
                <w:color w:val="auto"/>
                <w:sz w:val="15"/>
                <w:szCs w:val="15"/>
              </w:rPr>
              <w:t xml:space="preserve"> do Manual </w:t>
            </w:r>
            <w:proofErr w:type="spellStart"/>
            <w:r w:rsidRPr="008F4CF0">
              <w:rPr>
                <w:rFonts w:ascii="Arial" w:hAnsi="Arial" w:cs="Arial"/>
                <w:color w:val="auto"/>
                <w:sz w:val="15"/>
                <w:szCs w:val="15"/>
              </w:rPr>
              <w:t>Feaper</w:t>
            </w:r>
            <w:proofErr w:type="spellEnd"/>
            <w:r w:rsidRPr="008F4CF0">
              <w:rPr>
                <w:rFonts w:ascii="Arial" w:hAnsi="Arial" w:cs="Arial"/>
                <w:color w:val="auto"/>
                <w:sz w:val="15"/>
                <w:szCs w:val="15"/>
              </w:rPr>
              <w:t>, assinada e reconhecida em cartório</w:t>
            </w:r>
            <w:r w:rsidRPr="008F4CF0">
              <w:rPr>
                <w:rFonts w:ascii="Arial" w:hAnsi="Arial" w:cs="Arial"/>
                <w:color w:val="auto"/>
                <w:sz w:val="14"/>
                <w:szCs w:val="14"/>
              </w:rPr>
              <w:t>.</w:t>
            </w:r>
          </w:p>
        </w:tc>
      </w:tr>
      <w:tr w:rsidR="00591318" w:rsidRPr="00766923" w14:paraId="470FEAB7" w14:textId="77777777" w:rsidTr="1C551E13">
        <w:trPr>
          <w:trHeight w:val="20"/>
        </w:trPr>
        <w:tc>
          <w:tcPr>
            <w:tcW w:w="851" w:type="dxa"/>
            <w:vAlign w:val="center"/>
          </w:tcPr>
          <w:p w14:paraId="3B7B4B86" w14:textId="77777777" w:rsidR="00591318" w:rsidRPr="00766923" w:rsidRDefault="00591318" w:rsidP="00C90063">
            <w:pPr>
              <w:suppressAutoHyphens w:val="0"/>
              <w:spacing w:beforeLines="60" w:before="144" w:line="276" w:lineRule="auto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56" w:type="dxa"/>
            <w:vAlign w:val="center"/>
          </w:tcPr>
          <w:p w14:paraId="2F12AB82" w14:textId="77777777" w:rsidR="00591318" w:rsidRPr="008F4CF0" w:rsidRDefault="00591318" w:rsidP="00C90063">
            <w:pPr>
              <w:tabs>
                <w:tab w:val="left" w:pos="318"/>
              </w:tabs>
              <w:suppressAutoHyphens w:val="0"/>
              <w:spacing w:before="40" w:after="40"/>
              <w:ind w:left="17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Documentação do Avalista/Fiador</w:t>
            </w:r>
          </w:p>
        </w:tc>
      </w:tr>
      <w:tr w:rsidR="00591318" w:rsidRPr="00766923" w14:paraId="1FD72137" w14:textId="77777777" w:rsidTr="1C551E13">
        <w:trPr>
          <w:trHeight w:val="20"/>
        </w:trPr>
        <w:tc>
          <w:tcPr>
            <w:tcW w:w="851" w:type="dxa"/>
            <w:vAlign w:val="center"/>
          </w:tcPr>
          <w:p w14:paraId="38EA8207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4EE259E1" w14:textId="77777777" w:rsidR="00591318" w:rsidRPr="008F4CF0" w:rsidRDefault="001D6874" w:rsidP="00C90063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after="40" w:line="276" w:lineRule="auto"/>
              <w:ind w:left="176" w:hanging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Documento de identificação que conste CPF e RG </w:t>
            </w:r>
            <w:r w:rsidR="00591318"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do </w:t>
            </w:r>
            <w:r w:rsidR="00591318" w:rsidRPr="008F4CF0"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avalista/fiador</w:t>
            </w:r>
            <w:r w:rsidR="00591318"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 (legível e a foto “nítida”), frente e verso</w:t>
            </w:r>
          </w:p>
        </w:tc>
      </w:tr>
      <w:tr w:rsidR="00591318" w:rsidRPr="00766923" w14:paraId="0A19B7F8" w14:textId="77777777" w:rsidTr="1C551E13">
        <w:trPr>
          <w:trHeight w:val="20"/>
        </w:trPr>
        <w:tc>
          <w:tcPr>
            <w:tcW w:w="851" w:type="dxa"/>
            <w:vAlign w:val="center"/>
          </w:tcPr>
          <w:p w14:paraId="013805F7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1EF8D832" w14:textId="77777777" w:rsidR="00591318" w:rsidRPr="008F4CF0" w:rsidRDefault="001D6874" w:rsidP="00C90063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after="40" w:line="276" w:lineRule="auto"/>
              <w:ind w:left="176" w:hanging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Documento de identificação que conste CPF e RG </w:t>
            </w:r>
            <w:r w:rsidR="00591318"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do </w:t>
            </w:r>
            <w:r w:rsidR="00591318" w:rsidRPr="008F4CF0">
              <w:rPr>
                <w:rFonts w:ascii="Arial" w:hAnsi="Arial" w:cs="Arial"/>
                <w:b/>
                <w:color w:val="auto"/>
                <w:sz w:val="18"/>
                <w:szCs w:val="18"/>
              </w:rPr>
              <w:t>cônjuge</w:t>
            </w:r>
            <w:r w:rsidR="00591318"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 do avalista/fiador, se houver.</w:t>
            </w:r>
          </w:p>
        </w:tc>
      </w:tr>
      <w:tr w:rsidR="00591318" w:rsidRPr="00766923" w14:paraId="272FC6DD" w14:textId="77777777" w:rsidTr="1C551E13">
        <w:trPr>
          <w:trHeight w:val="20"/>
        </w:trPr>
        <w:tc>
          <w:tcPr>
            <w:tcW w:w="851" w:type="dxa"/>
            <w:vAlign w:val="center"/>
          </w:tcPr>
          <w:p w14:paraId="4902728B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21CEBA5B" w14:textId="77777777" w:rsidR="00591318" w:rsidRPr="008F4CF0" w:rsidRDefault="001D6874" w:rsidP="00C90063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line="276" w:lineRule="auto"/>
              <w:ind w:left="176" w:hanging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>Comprovante de residência</w:t>
            </w:r>
            <w:r w:rsidR="00591318"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 do avalista/fiador.</w:t>
            </w:r>
          </w:p>
          <w:p w14:paraId="4E726A7E" w14:textId="77777777" w:rsidR="001D6874" w:rsidRPr="008F4CF0" w:rsidRDefault="001D6874" w:rsidP="001D6874">
            <w:pPr>
              <w:tabs>
                <w:tab w:val="left" w:pos="318"/>
              </w:tabs>
              <w:suppressAutoHyphens w:val="0"/>
              <w:spacing w:before="40" w:after="40" w:line="276" w:lineRule="auto"/>
              <w:ind w:left="318"/>
              <w:rPr>
                <w:rFonts w:ascii="Arial" w:hAnsi="Arial" w:cs="Arial"/>
                <w:color w:val="auto"/>
                <w:sz w:val="15"/>
                <w:szCs w:val="15"/>
              </w:rPr>
            </w:pPr>
            <w:r w:rsidRPr="008F4CF0">
              <w:rPr>
                <w:rFonts w:ascii="Arial" w:hAnsi="Arial" w:cs="Arial"/>
                <w:color w:val="auto"/>
                <w:sz w:val="15"/>
                <w:szCs w:val="15"/>
              </w:rPr>
              <w:t>Endereço deve ser o mesmo preenchido na ficha cadastral.</w:t>
            </w:r>
          </w:p>
          <w:p w14:paraId="7D573524" w14:textId="77777777" w:rsidR="00591318" w:rsidRPr="008F4CF0" w:rsidRDefault="001D6874" w:rsidP="001D6874">
            <w:pPr>
              <w:tabs>
                <w:tab w:val="left" w:pos="318"/>
              </w:tabs>
              <w:suppressAutoHyphens w:val="0"/>
              <w:spacing w:before="40" w:after="40" w:line="276" w:lineRule="auto"/>
              <w:ind w:left="318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8F4CF0">
              <w:rPr>
                <w:rFonts w:ascii="Arial" w:hAnsi="Arial" w:cs="Arial"/>
                <w:color w:val="auto"/>
                <w:sz w:val="15"/>
                <w:szCs w:val="15"/>
              </w:rPr>
              <w:t xml:space="preserve">Excepcionalmente, pode-se apresentar autodeclaração, conforme Anexo 03 do Manual </w:t>
            </w:r>
            <w:proofErr w:type="spellStart"/>
            <w:r w:rsidRPr="008F4CF0">
              <w:rPr>
                <w:rFonts w:ascii="Arial" w:hAnsi="Arial" w:cs="Arial"/>
                <w:color w:val="auto"/>
                <w:sz w:val="15"/>
                <w:szCs w:val="15"/>
              </w:rPr>
              <w:t>Feaper</w:t>
            </w:r>
            <w:proofErr w:type="spellEnd"/>
            <w:r w:rsidRPr="008F4CF0">
              <w:rPr>
                <w:rFonts w:ascii="Arial" w:hAnsi="Arial" w:cs="Arial"/>
                <w:color w:val="auto"/>
                <w:sz w:val="15"/>
                <w:szCs w:val="15"/>
              </w:rPr>
              <w:t>, assinada e reconhecida em cartório</w:t>
            </w:r>
            <w:r w:rsidR="009B0AF7" w:rsidRPr="008F4CF0">
              <w:rPr>
                <w:rFonts w:ascii="Arial" w:hAnsi="Arial" w:cs="Arial"/>
                <w:color w:val="auto"/>
                <w:sz w:val="14"/>
                <w:szCs w:val="14"/>
              </w:rPr>
              <w:t>.</w:t>
            </w:r>
          </w:p>
        </w:tc>
      </w:tr>
      <w:tr w:rsidR="00591318" w:rsidRPr="00766923" w14:paraId="07ED2218" w14:textId="77777777" w:rsidTr="1C551E13">
        <w:trPr>
          <w:trHeight w:val="20"/>
        </w:trPr>
        <w:tc>
          <w:tcPr>
            <w:tcW w:w="851" w:type="dxa"/>
            <w:vAlign w:val="center"/>
          </w:tcPr>
          <w:p w14:paraId="0F385B0B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</w:tcPr>
          <w:p w14:paraId="1934C69C" w14:textId="77777777" w:rsidR="00591318" w:rsidRPr="008F4CF0" w:rsidRDefault="00591318" w:rsidP="00C90063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after="40" w:line="276" w:lineRule="auto"/>
              <w:ind w:left="176" w:hanging="21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CND Fazenda Municipal do </w:t>
            </w:r>
            <w:r w:rsidRPr="008F4CF0"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  <w:t>avalista/fiador</w:t>
            </w:r>
          </w:p>
        </w:tc>
      </w:tr>
      <w:tr w:rsidR="00591318" w:rsidRPr="00766923" w14:paraId="6E5F4B73" w14:textId="77777777" w:rsidTr="1C551E13">
        <w:trPr>
          <w:trHeight w:val="20"/>
        </w:trPr>
        <w:tc>
          <w:tcPr>
            <w:tcW w:w="851" w:type="dxa"/>
            <w:vAlign w:val="center"/>
          </w:tcPr>
          <w:p w14:paraId="68ED7EBA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32BDA5E5" w14:textId="77777777" w:rsidR="00591318" w:rsidRPr="008F4CF0" w:rsidRDefault="00591318" w:rsidP="00C90063">
            <w:pPr>
              <w:numPr>
                <w:ilvl w:val="0"/>
                <w:numId w:val="40"/>
              </w:numPr>
              <w:tabs>
                <w:tab w:val="left" w:pos="318"/>
              </w:tabs>
              <w:suppressAutoHyphens w:val="0"/>
              <w:spacing w:before="40" w:after="40" w:line="276" w:lineRule="auto"/>
              <w:ind w:left="176" w:hanging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F4CF0">
              <w:rPr>
                <w:rFonts w:ascii="Arial" w:hAnsi="Arial" w:cs="Arial"/>
                <w:color w:val="auto"/>
                <w:sz w:val="18"/>
                <w:szCs w:val="18"/>
              </w:rPr>
              <w:t xml:space="preserve">CND Fazenda Municipal do </w:t>
            </w:r>
            <w:r w:rsidRPr="008F4CF0">
              <w:rPr>
                <w:rFonts w:ascii="Arial" w:hAnsi="Arial" w:cs="Arial"/>
                <w:b/>
                <w:color w:val="auto"/>
                <w:sz w:val="18"/>
                <w:szCs w:val="18"/>
              </w:rPr>
              <w:t>cônjuge.</w:t>
            </w:r>
          </w:p>
        </w:tc>
      </w:tr>
      <w:tr w:rsidR="00591318" w:rsidRPr="00766923" w14:paraId="2885B0CF" w14:textId="77777777" w:rsidTr="1C551E13">
        <w:trPr>
          <w:trHeight w:val="20"/>
        </w:trPr>
        <w:tc>
          <w:tcPr>
            <w:tcW w:w="851" w:type="dxa"/>
            <w:vAlign w:val="center"/>
          </w:tcPr>
          <w:p w14:paraId="6E1A31A8" w14:textId="77777777" w:rsidR="00591318" w:rsidRPr="00766923" w:rsidRDefault="00591318" w:rsidP="00C9006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6923">
              <w:rPr>
                <w:rFonts w:ascii="Arial" w:hAnsi="Arial" w:cs="Arial"/>
                <w:bCs/>
                <w:color w:val="auto"/>
                <w:sz w:val="18"/>
                <w:szCs w:val="18"/>
                <w:shd w:val="clear" w:color="auto" w:fill="FFFFFF"/>
              </w:rPr>
              <w:t>(       )</w:t>
            </w:r>
          </w:p>
        </w:tc>
        <w:tc>
          <w:tcPr>
            <w:tcW w:w="9356" w:type="dxa"/>
            <w:vAlign w:val="center"/>
          </w:tcPr>
          <w:p w14:paraId="0EBD5BD1" w14:textId="77777777" w:rsidR="001D6874" w:rsidRPr="008F4CF0" w:rsidRDefault="001D6874" w:rsidP="001D6874">
            <w:pPr>
              <w:numPr>
                <w:ilvl w:val="0"/>
                <w:numId w:val="40"/>
              </w:numPr>
              <w:tabs>
                <w:tab w:val="left" w:pos="317"/>
              </w:tabs>
              <w:suppressAutoHyphens w:val="0"/>
              <w:spacing w:before="40" w:after="40" w:line="276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1C551E13">
              <w:rPr>
                <w:rFonts w:ascii="Arial" w:hAnsi="Arial" w:cs="Arial"/>
                <w:color w:val="auto"/>
                <w:sz w:val="18"/>
                <w:szCs w:val="18"/>
              </w:rPr>
              <w:t>Ficha Cadastral Pessoa Física – Badesul, preenchida e assinada, disponibilizada por meio do Link</w:t>
            </w:r>
          </w:p>
          <w:p w14:paraId="09081113" w14:textId="1A980E03" w:rsidR="00591318" w:rsidRPr="008F4CF0" w:rsidRDefault="523A3614" w:rsidP="001D6874">
            <w:pPr>
              <w:tabs>
                <w:tab w:val="left" w:pos="318"/>
              </w:tabs>
              <w:suppressAutoHyphens w:val="0"/>
              <w:spacing w:before="40" w:after="40" w:line="276" w:lineRule="auto"/>
              <w:ind w:left="360"/>
              <w:rPr>
                <w:rFonts w:ascii="Arial" w:hAnsi="Arial" w:cs="Arial"/>
                <w:b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1C551E13">
              <w:rPr>
                <w:rFonts w:ascii="Arial" w:hAnsi="Arial" w:cs="Arial"/>
                <w:color w:val="0070C0"/>
                <w:sz w:val="16"/>
                <w:szCs w:val="16"/>
              </w:rPr>
              <w:t>https://www.BADESUL.com.br/formulario/pessoa-fisica</w:t>
            </w:r>
          </w:p>
        </w:tc>
      </w:tr>
    </w:tbl>
    <w:p w14:paraId="1349CB8F" w14:textId="77777777" w:rsidR="00591318" w:rsidRDefault="00591318" w:rsidP="00591318">
      <w:pPr>
        <w:pStyle w:val="Contedodetabela"/>
        <w:spacing w:before="120" w:line="360" w:lineRule="auto"/>
        <w:rPr>
          <w:rFonts w:ascii="Arial" w:hAnsi="Arial" w:cs="Arial"/>
          <w:sz w:val="16"/>
          <w:szCs w:val="16"/>
        </w:rPr>
      </w:pPr>
      <w:r w:rsidRPr="00F1023D">
        <w:rPr>
          <w:rFonts w:ascii="Arial" w:hAnsi="Arial" w:cs="Arial"/>
          <w:sz w:val="16"/>
          <w:szCs w:val="16"/>
        </w:rPr>
        <w:t xml:space="preserve">* É obrigatório o encaminhamento deste </w:t>
      </w:r>
      <w:proofErr w:type="spellStart"/>
      <w:r w:rsidRPr="00F1023D">
        <w:rPr>
          <w:rFonts w:ascii="Arial" w:hAnsi="Arial" w:cs="Arial"/>
          <w:sz w:val="16"/>
          <w:szCs w:val="16"/>
        </w:rPr>
        <w:t>check-list</w:t>
      </w:r>
      <w:proofErr w:type="spellEnd"/>
      <w:r w:rsidRPr="00F1023D">
        <w:rPr>
          <w:rFonts w:ascii="Arial" w:hAnsi="Arial" w:cs="Arial"/>
          <w:sz w:val="16"/>
          <w:szCs w:val="16"/>
        </w:rPr>
        <w:t xml:space="preserve"> (preenchido e assinado) junto com a documentação</w:t>
      </w:r>
      <w:r>
        <w:rPr>
          <w:rFonts w:ascii="Arial" w:hAnsi="Arial" w:cs="Arial"/>
          <w:sz w:val="16"/>
          <w:szCs w:val="16"/>
        </w:rPr>
        <w:t xml:space="preserve"> completa</w:t>
      </w:r>
      <w:r w:rsidRPr="00F1023D">
        <w:rPr>
          <w:rFonts w:ascii="Arial" w:hAnsi="Arial" w:cs="Arial"/>
          <w:sz w:val="16"/>
          <w:szCs w:val="16"/>
        </w:rPr>
        <w:t>.</w:t>
      </w:r>
    </w:p>
    <w:p w14:paraId="04570A89" w14:textId="77777777" w:rsidR="001D6874" w:rsidRDefault="001D6874" w:rsidP="00591318">
      <w:pPr>
        <w:pStyle w:val="Contedodetabela"/>
        <w:spacing w:before="12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Pr="001D6874">
        <w:rPr>
          <w:rFonts w:ascii="Arial" w:hAnsi="Arial" w:cs="Arial"/>
          <w:sz w:val="16"/>
          <w:szCs w:val="16"/>
        </w:rPr>
        <w:t>CND Federal</w:t>
      </w:r>
      <w:r>
        <w:rPr>
          <w:rFonts w:ascii="Arial" w:hAnsi="Arial" w:cs="Arial"/>
          <w:sz w:val="16"/>
          <w:szCs w:val="16"/>
        </w:rPr>
        <w:t xml:space="preserve">, </w:t>
      </w:r>
      <w:r w:rsidRPr="001D6874">
        <w:rPr>
          <w:rFonts w:ascii="Arial" w:hAnsi="Arial" w:cs="Arial"/>
          <w:sz w:val="16"/>
          <w:szCs w:val="16"/>
        </w:rPr>
        <w:t>Estadual</w:t>
      </w:r>
      <w:r>
        <w:rPr>
          <w:rFonts w:ascii="Arial" w:hAnsi="Arial" w:cs="Arial"/>
          <w:sz w:val="16"/>
          <w:szCs w:val="16"/>
        </w:rPr>
        <w:t>, FGTS</w:t>
      </w:r>
      <w:r w:rsidRPr="001D6874">
        <w:rPr>
          <w:rFonts w:ascii="Arial" w:hAnsi="Arial" w:cs="Arial"/>
          <w:sz w:val="16"/>
          <w:szCs w:val="16"/>
        </w:rPr>
        <w:t xml:space="preserve"> e Trabalhistas </w:t>
      </w:r>
      <w:r>
        <w:rPr>
          <w:rFonts w:ascii="Arial" w:hAnsi="Arial" w:cs="Arial"/>
          <w:sz w:val="16"/>
          <w:szCs w:val="16"/>
        </w:rPr>
        <w:t xml:space="preserve">da entidade e do avalista </w:t>
      </w:r>
      <w:r w:rsidRPr="001D6874">
        <w:rPr>
          <w:rFonts w:ascii="Arial" w:hAnsi="Arial" w:cs="Arial"/>
          <w:sz w:val="16"/>
          <w:szCs w:val="16"/>
        </w:rPr>
        <w:t>serão verificad</w:t>
      </w:r>
      <w:r>
        <w:rPr>
          <w:rFonts w:ascii="Arial" w:hAnsi="Arial" w:cs="Arial"/>
          <w:sz w:val="16"/>
          <w:szCs w:val="16"/>
        </w:rPr>
        <w:t>a</w:t>
      </w:r>
      <w:r w:rsidRPr="001D6874">
        <w:rPr>
          <w:rFonts w:ascii="Arial" w:hAnsi="Arial" w:cs="Arial"/>
          <w:sz w:val="16"/>
          <w:szCs w:val="16"/>
        </w:rPr>
        <w:t>s através do Sistema Crivo do BADESUL, não sendo nece</w:t>
      </w:r>
      <w:r>
        <w:rPr>
          <w:rFonts w:ascii="Arial" w:hAnsi="Arial" w:cs="Arial"/>
          <w:sz w:val="16"/>
          <w:szCs w:val="16"/>
        </w:rPr>
        <w:t>ssário o envio.</w:t>
      </w:r>
      <w:r w:rsidR="008F4CF0">
        <w:rPr>
          <w:rFonts w:ascii="Arial" w:hAnsi="Arial" w:cs="Arial"/>
          <w:sz w:val="16"/>
          <w:szCs w:val="16"/>
        </w:rPr>
        <w:t xml:space="preserve"> </w:t>
      </w:r>
    </w:p>
    <w:p w14:paraId="6D5C3523" w14:textId="77777777" w:rsidR="00F40BA9" w:rsidRPr="00F1023D" w:rsidRDefault="00F40BA9" w:rsidP="00591318">
      <w:pPr>
        <w:pStyle w:val="Contedodetabela"/>
        <w:spacing w:before="120" w:line="36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64CC73C4" w14:textId="77777777" w:rsidR="00591318" w:rsidRPr="00963D77" w:rsidRDefault="00591318" w:rsidP="00591318">
      <w:pPr>
        <w:pStyle w:val="Contedodetabela"/>
        <w:jc w:val="right"/>
        <w:rPr>
          <w:rFonts w:ascii="Arial" w:hAnsi="Arial" w:cs="Arial"/>
          <w:sz w:val="20"/>
          <w:szCs w:val="20"/>
        </w:rPr>
      </w:pPr>
      <w:r w:rsidRPr="00963D77">
        <w:rPr>
          <w:rFonts w:ascii="Arial" w:hAnsi="Arial" w:cs="Arial"/>
          <w:sz w:val="20"/>
          <w:szCs w:val="20"/>
        </w:rPr>
        <w:t>Data: ____ / ____ / ______</w:t>
      </w:r>
    </w:p>
    <w:p w14:paraId="09423B5D" w14:textId="77777777" w:rsidR="00591318" w:rsidRPr="00963D77" w:rsidRDefault="00591318" w:rsidP="00591318">
      <w:pPr>
        <w:pStyle w:val="Contedodetabela"/>
        <w:spacing w:before="120"/>
        <w:jc w:val="right"/>
        <w:rPr>
          <w:rFonts w:ascii="Arial" w:hAnsi="Arial" w:cs="Arial"/>
          <w:sz w:val="20"/>
          <w:szCs w:val="20"/>
        </w:rPr>
      </w:pPr>
      <w:r w:rsidRPr="00963D77">
        <w:rPr>
          <w:rFonts w:ascii="Arial" w:hAnsi="Arial" w:cs="Arial"/>
          <w:sz w:val="20"/>
          <w:szCs w:val="20"/>
        </w:rPr>
        <w:t>Assinatura: ___________________________</w:t>
      </w:r>
    </w:p>
    <w:p w14:paraId="04AB8E53" w14:textId="77777777" w:rsidR="00591318" w:rsidRDefault="00591318" w:rsidP="00591318">
      <w:pPr>
        <w:pStyle w:val="Contedodetabela"/>
        <w:spacing w:before="120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R</w:t>
      </w:r>
      <w:r w:rsidRPr="00963D77">
        <w:rPr>
          <w:rFonts w:ascii="Arial" w:hAnsi="Arial" w:cs="Arial"/>
          <w:sz w:val="20"/>
          <w:szCs w:val="20"/>
        </w:rPr>
        <w:t xml:space="preserve">esponsável pela conferência: </w:t>
      </w:r>
      <w:r>
        <w:rPr>
          <w:rFonts w:ascii="Arial" w:hAnsi="Arial" w:cs="Arial"/>
          <w:sz w:val="20"/>
          <w:szCs w:val="20"/>
        </w:rPr>
        <w:t>___________________________</w:t>
      </w:r>
    </w:p>
    <w:p w14:paraId="6C57C439" w14:textId="2B6B9966" w:rsidR="00F70D78" w:rsidRPr="00F53667" w:rsidRDefault="00881149" w:rsidP="00881149">
      <w:pPr>
        <w:pStyle w:val="Contedodetabela"/>
        <w:spacing w:before="120" w:line="360" w:lineRule="auto"/>
        <w:rPr>
          <w:rFonts w:ascii="Arial" w:hAnsi="Arial" w:cs="Arial"/>
        </w:rPr>
      </w:pPr>
      <w:r w:rsidRPr="00F53667">
        <w:rPr>
          <w:rFonts w:ascii="Arial" w:hAnsi="Arial" w:cs="Arial"/>
        </w:rPr>
        <w:t xml:space="preserve"> </w:t>
      </w:r>
    </w:p>
    <w:sectPr w:rsidR="00F70D78" w:rsidRPr="00F53667" w:rsidSect="00881149">
      <w:headerReference w:type="default" r:id="rId12"/>
      <w:footerReference w:type="default" r:id="rId13"/>
      <w:pgSz w:w="11906" w:h="16838"/>
      <w:pgMar w:top="709" w:right="1080" w:bottom="709" w:left="1080" w:header="142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DBF2" w14:textId="77777777" w:rsidR="00F57FE7" w:rsidRDefault="00F57FE7">
      <w:r>
        <w:separator/>
      </w:r>
    </w:p>
  </w:endnote>
  <w:endnote w:type="continuationSeparator" w:id="0">
    <w:p w14:paraId="6B589C4C" w14:textId="77777777" w:rsidR="00F57FE7" w:rsidRDefault="00F5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udyOlSt BT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28B4B" w14:textId="77777777" w:rsidR="00ED173D" w:rsidRPr="009B0AF7" w:rsidRDefault="00ED173D" w:rsidP="009B0AF7">
    <w:pPr>
      <w:pStyle w:val="Rodap"/>
      <w:spacing w:before="60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D250D" w14:textId="77777777" w:rsidR="00F57FE7" w:rsidRDefault="00F57FE7">
      <w:r>
        <w:separator/>
      </w:r>
    </w:p>
  </w:footnote>
  <w:footnote w:type="continuationSeparator" w:id="0">
    <w:p w14:paraId="4A899B66" w14:textId="77777777" w:rsidR="00F57FE7" w:rsidRDefault="00F57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FA3E3" w14:textId="77777777" w:rsidR="00ED173D" w:rsidRPr="009B0AF7" w:rsidRDefault="00ED173D" w:rsidP="009B0A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AD62309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66"/>
        </w:tabs>
        <w:ind w:left="114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6">
    <w:nsid w:val="011B0ED3"/>
    <w:multiLevelType w:val="hybridMultilevel"/>
    <w:tmpl w:val="A35A26C6"/>
    <w:lvl w:ilvl="0" w:tplc="F52C5D3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07EC1E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C572906"/>
    <w:multiLevelType w:val="multilevel"/>
    <w:tmpl w:val="7EB4469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b w:val="0"/>
        <w:sz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sz w:val="16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12516B0E"/>
    <w:multiLevelType w:val="hybridMultilevel"/>
    <w:tmpl w:val="B218A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5C659D"/>
    <w:multiLevelType w:val="hybridMultilevel"/>
    <w:tmpl w:val="0060BCAC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95E6D54"/>
    <w:multiLevelType w:val="hybridMultilevel"/>
    <w:tmpl w:val="E804A2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FC2A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855796"/>
    <w:multiLevelType w:val="hybridMultilevel"/>
    <w:tmpl w:val="E230CF96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369FC"/>
    <w:multiLevelType w:val="hybridMultilevel"/>
    <w:tmpl w:val="68BC892A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A400CAF"/>
    <w:multiLevelType w:val="hybridMultilevel"/>
    <w:tmpl w:val="85E06ED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1D56504"/>
    <w:multiLevelType w:val="hybridMultilevel"/>
    <w:tmpl w:val="19CE3FC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A11BD"/>
    <w:multiLevelType w:val="hybridMultilevel"/>
    <w:tmpl w:val="D96C84CA"/>
    <w:lvl w:ilvl="0" w:tplc="D5584A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9B55A0"/>
    <w:multiLevelType w:val="hybridMultilevel"/>
    <w:tmpl w:val="1ECCEDAE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01819AC"/>
    <w:multiLevelType w:val="hybridMultilevel"/>
    <w:tmpl w:val="08C4AF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015DF"/>
    <w:multiLevelType w:val="hybridMultilevel"/>
    <w:tmpl w:val="D81644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0786C"/>
    <w:multiLevelType w:val="hybridMultilevel"/>
    <w:tmpl w:val="4A1A2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9B2AAC"/>
    <w:multiLevelType w:val="hybridMultilevel"/>
    <w:tmpl w:val="702CD5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415B5"/>
    <w:multiLevelType w:val="hybridMultilevel"/>
    <w:tmpl w:val="0B3665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06214"/>
    <w:multiLevelType w:val="hybridMultilevel"/>
    <w:tmpl w:val="DDD248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741DE"/>
    <w:multiLevelType w:val="hybridMultilevel"/>
    <w:tmpl w:val="D47E7864"/>
    <w:lvl w:ilvl="0" w:tplc="2AF4353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F3D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63BC482"/>
    <w:multiLevelType w:val="hybridMultilevel"/>
    <w:tmpl w:val="B4EEB3A0"/>
    <w:lvl w:ilvl="0" w:tplc="881C3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CB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28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42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C7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6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E2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47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8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86C8C"/>
    <w:multiLevelType w:val="hybridMultilevel"/>
    <w:tmpl w:val="12E06DE2"/>
    <w:lvl w:ilvl="0" w:tplc="0416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>
    <w:nsid w:val="59444569"/>
    <w:multiLevelType w:val="hybridMultilevel"/>
    <w:tmpl w:val="3AE6F768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A250FB9"/>
    <w:multiLevelType w:val="hybridMultilevel"/>
    <w:tmpl w:val="B4B6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830CF5"/>
    <w:multiLevelType w:val="hybridMultilevel"/>
    <w:tmpl w:val="AB5C5E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CBE41F4"/>
    <w:multiLevelType w:val="hybridMultilevel"/>
    <w:tmpl w:val="C8807328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181A70"/>
    <w:multiLevelType w:val="hybridMultilevel"/>
    <w:tmpl w:val="73DC2C08"/>
    <w:lvl w:ilvl="0" w:tplc="777EC32E">
      <w:start w:val="1"/>
      <w:numFmt w:val="decimal"/>
      <w:lvlText w:val="%1."/>
      <w:lvlJc w:val="right"/>
      <w:pPr>
        <w:ind w:left="502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D681E55"/>
    <w:multiLevelType w:val="multilevel"/>
    <w:tmpl w:val="7876D85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A121C8"/>
    <w:multiLevelType w:val="multilevel"/>
    <w:tmpl w:val="0416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36">
    <w:nsid w:val="6AE21F47"/>
    <w:multiLevelType w:val="hybridMultilevel"/>
    <w:tmpl w:val="42F62548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3250FE"/>
    <w:multiLevelType w:val="hybridMultilevel"/>
    <w:tmpl w:val="A00A3500"/>
    <w:lvl w:ilvl="0" w:tplc="AE2C4AC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EA20298"/>
    <w:multiLevelType w:val="multilevel"/>
    <w:tmpl w:val="E8C6B0E0"/>
    <w:lvl w:ilvl="0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>
    <w:nsid w:val="70677752"/>
    <w:multiLevelType w:val="hybridMultilevel"/>
    <w:tmpl w:val="B5C2751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3B963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3B598E"/>
    <w:multiLevelType w:val="hybridMultilevel"/>
    <w:tmpl w:val="88ACBA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5"/>
  </w:num>
  <w:num w:numId="9">
    <w:abstractNumId w:val="9"/>
  </w:num>
  <w:num w:numId="10">
    <w:abstractNumId w:val="41"/>
  </w:num>
  <w:num w:numId="11">
    <w:abstractNumId w:val="24"/>
  </w:num>
  <w:num w:numId="12">
    <w:abstractNumId w:val="29"/>
  </w:num>
  <w:num w:numId="13">
    <w:abstractNumId w:val="22"/>
  </w:num>
  <w:num w:numId="14">
    <w:abstractNumId w:val="11"/>
  </w:num>
  <w:num w:numId="15">
    <w:abstractNumId w:val="33"/>
  </w:num>
  <w:num w:numId="16">
    <w:abstractNumId w:val="19"/>
  </w:num>
  <w:num w:numId="17">
    <w:abstractNumId w:val="18"/>
  </w:num>
  <w:num w:numId="18">
    <w:abstractNumId w:val="13"/>
  </w:num>
  <w:num w:numId="19">
    <w:abstractNumId w:val="10"/>
  </w:num>
  <w:num w:numId="20">
    <w:abstractNumId w:val="6"/>
  </w:num>
  <w:num w:numId="21">
    <w:abstractNumId w:val="21"/>
  </w:num>
  <w:num w:numId="22">
    <w:abstractNumId w:val="31"/>
  </w:num>
  <w:num w:numId="23">
    <w:abstractNumId w:val="12"/>
  </w:num>
  <w:num w:numId="24">
    <w:abstractNumId w:val="26"/>
  </w:num>
  <w:num w:numId="25">
    <w:abstractNumId w:val="40"/>
  </w:num>
  <w:num w:numId="26">
    <w:abstractNumId w:val="35"/>
  </w:num>
  <w:num w:numId="27">
    <w:abstractNumId w:val="28"/>
  </w:num>
  <w:num w:numId="28">
    <w:abstractNumId w:val="7"/>
  </w:num>
  <w:num w:numId="29">
    <w:abstractNumId w:val="14"/>
  </w:num>
  <w:num w:numId="30">
    <w:abstractNumId w:val="20"/>
  </w:num>
  <w:num w:numId="31">
    <w:abstractNumId w:val="30"/>
  </w:num>
  <w:num w:numId="32">
    <w:abstractNumId w:val="32"/>
  </w:num>
  <w:num w:numId="33">
    <w:abstractNumId w:val="36"/>
  </w:num>
  <w:num w:numId="34">
    <w:abstractNumId w:val="8"/>
  </w:num>
  <w:num w:numId="35">
    <w:abstractNumId w:val="34"/>
  </w:num>
  <w:num w:numId="36">
    <w:abstractNumId w:val="38"/>
  </w:num>
  <w:num w:numId="37">
    <w:abstractNumId w:val="16"/>
  </w:num>
  <w:num w:numId="38">
    <w:abstractNumId w:val="37"/>
  </w:num>
  <w:num w:numId="39">
    <w:abstractNumId w:val="25"/>
  </w:num>
  <w:num w:numId="40">
    <w:abstractNumId w:val="17"/>
  </w:num>
  <w:num w:numId="41">
    <w:abstractNumId w:val="39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C0"/>
    <w:rsid w:val="00001FFB"/>
    <w:rsid w:val="0000221C"/>
    <w:rsid w:val="00012F77"/>
    <w:rsid w:val="00016AD2"/>
    <w:rsid w:val="00017F3F"/>
    <w:rsid w:val="0002087B"/>
    <w:rsid w:val="0002739C"/>
    <w:rsid w:val="00034D01"/>
    <w:rsid w:val="00035FC2"/>
    <w:rsid w:val="000443C4"/>
    <w:rsid w:val="00045B7B"/>
    <w:rsid w:val="00047EFC"/>
    <w:rsid w:val="00050EBE"/>
    <w:rsid w:val="00052A2B"/>
    <w:rsid w:val="00060264"/>
    <w:rsid w:val="000611A4"/>
    <w:rsid w:val="00064B43"/>
    <w:rsid w:val="00065096"/>
    <w:rsid w:val="00071850"/>
    <w:rsid w:val="0007302E"/>
    <w:rsid w:val="00074324"/>
    <w:rsid w:val="00082A3F"/>
    <w:rsid w:val="00084974"/>
    <w:rsid w:val="00086396"/>
    <w:rsid w:val="000920F7"/>
    <w:rsid w:val="00092229"/>
    <w:rsid w:val="0009302B"/>
    <w:rsid w:val="000A1074"/>
    <w:rsid w:val="000A356E"/>
    <w:rsid w:val="000A3E41"/>
    <w:rsid w:val="000B1551"/>
    <w:rsid w:val="000B22A5"/>
    <w:rsid w:val="000B72E9"/>
    <w:rsid w:val="000C03E9"/>
    <w:rsid w:val="000C18A1"/>
    <w:rsid w:val="000C4DD8"/>
    <w:rsid w:val="000C4EC2"/>
    <w:rsid w:val="000C5192"/>
    <w:rsid w:val="000D0537"/>
    <w:rsid w:val="000D2446"/>
    <w:rsid w:val="000D6D93"/>
    <w:rsid w:val="000E1B58"/>
    <w:rsid w:val="000E1ED1"/>
    <w:rsid w:val="000F055F"/>
    <w:rsid w:val="000F13A9"/>
    <w:rsid w:val="000F705E"/>
    <w:rsid w:val="00103C17"/>
    <w:rsid w:val="0013247D"/>
    <w:rsid w:val="0013706B"/>
    <w:rsid w:val="00137BC9"/>
    <w:rsid w:val="00140E6C"/>
    <w:rsid w:val="00141C80"/>
    <w:rsid w:val="0015240C"/>
    <w:rsid w:val="001603B6"/>
    <w:rsid w:val="00161FF8"/>
    <w:rsid w:val="001667EB"/>
    <w:rsid w:val="00166E49"/>
    <w:rsid w:val="00170FD1"/>
    <w:rsid w:val="00176DA5"/>
    <w:rsid w:val="001828CC"/>
    <w:rsid w:val="00183B11"/>
    <w:rsid w:val="00185F0D"/>
    <w:rsid w:val="00186A7F"/>
    <w:rsid w:val="00192AFE"/>
    <w:rsid w:val="0019794D"/>
    <w:rsid w:val="001A47E2"/>
    <w:rsid w:val="001A7CAF"/>
    <w:rsid w:val="001B5336"/>
    <w:rsid w:val="001B6C0E"/>
    <w:rsid w:val="001C4710"/>
    <w:rsid w:val="001C59B0"/>
    <w:rsid w:val="001C5CB7"/>
    <w:rsid w:val="001D3A13"/>
    <w:rsid w:val="001D5424"/>
    <w:rsid w:val="001D5C47"/>
    <w:rsid w:val="001D6874"/>
    <w:rsid w:val="001E3AE2"/>
    <w:rsid w:val="001E42DF"/>
    <w:rsid w:val="00203CB2"/>
    <w:rsid w:val="00211424"/>
    <w:rsid w:val="00212419"/>
    <w:rsid w:val="00223232"/>
    <w:rsid w:val="002237C4"/>
    <w:rsid w:val="0022416B"/>
    <w:rsid w:val="00224726"/>
    <w:rsid w:val="002265C6"/>
    <w:rsid w:val="00235309"/>
    <w:rsid w:val="0024124F"/>
    <w:rsid w:val="0024273B"/>
    <w:rsid w:val="00246FB8"/>
    <w:rsid w:val="00247276"/>
    <w:rsid w:val="00254471"/>
    <w:rsid w:val="00254B00"/>
    <w:rsid w:val="002565A0"/>
    <w:rsid w:val="00263F1F"/>
    <w:rsid w:val="00274552"/>
    <w:rsid w:val="0027618F"/>
    <w:rsid w:val="00281BFE"/>
    <w:rsid w:val="00286230"/>
    <w:rsid w:val="002877D2"/>
    <w:rsid w:val="00291D6E"/>
    <w:rsid w:val="002947B5"/>
    <w:rsid w:val="00296005"/>
    <w:rsid w:val="00296D3E"/>
    <w:rsid w:val="002A1FFD"/>
    <w:rsid w:val="002A4C01"/>
    <w:rsid w:val="002A52E6"/>
    <w:rsid w:val="002B0A99"/>
    <w:rsid w:val="002B1AAA"/>
    <w:rsid w:val="002B6682"/>
    <w:rsid w:val="002B70B6"/>
    <w:rsid w:val="002C4E6A"/>
    <w:rsid w:val="002D0EBB"/>
    <w:rsid w:val="002D2877"/>
    <w:rsid w:val="002D3187"/>
    <w:rsid w:val="002D382A"/>
    <w:rsid w:val="002D3AD2"/>
    <w:rsid w:val="002D6815"/>
    <w:rsid w:val="002D6A2F"/>
    <w:rsid w:val="002E45FE"/>
    <w:rsid w:val="002F4B63"/>
    <w:rsid w:val="002F591C"/>
    <w:rsid w:val="002F6FD3"/>
    <w:rsid w:val="0030356F"/>
    <w:rsid w:val="003035C1"/>
    <w:rsid w:val="0030390B"/>
    <w:rsid w:val="00304CC4"/>
    <w:rsid w:val="00305918"/>
    <w:rsid w:val="00305A56"/>
    <w:rsid w:val="00314AFA"/>
    <w:rsid w:val="00320631"/>
    <w:rsid w:val="003240E0"/>
    <w:rsid w:val="003276DA"/>
    <w:rsid w:val="00327DF9"/>
    <w:rsid w:val="00332E50"/>
    <w:rsid w:val="00337C9D"/>
    <w:rsid w:val="00337E9E"/>
    <w:rsid w:val="00343CF3"/>
    <w:rsid w:val="003478E0"/>
    <w:rsid w:val="003509F4"/>
    <w:rsid w:val="00351914"/>
    <w:rsid w:val="0035396D"/>
    <w:rsid w:val="0035516E"/>
    <w:rsid w:val="00360B7B"/>
    <w:rsid w:val="0036296E"/>
    <w:rsid w:val="00363F9F"/>
    <w:rsid w:val="0036480D"/>
    <w:rsid w:val="00367256"/>
    <w:rsid w:val="00371501"/>
    <w:rsid w:val="00372638"/>
    <w:rsid w:val="00373F2A"/>
    <w:rsid w:val="00373F7E"/>
    <w:rsid w:val="00374250"/>
    <w:rsid w:val="003755D4"/>
    <w:rsid w:val="00376803"/>
    <w:rsid w:val="00376EFB"/>
    <w:rsid w:val="00377896"/>
    <w:rsid w:val="0038157E"/>
    <w:rsid w:val="003827E3"/>
    <w:rsid w:val="00387931"/>
    <w:rsid w:val="0039166E"/>
    <w:rsid w:val="003953CA"/>
    <w:rsid w:val="003B2275"/>
    <w:rsid w:val="003B4534"/>
    <w:rsid w:val="003B4E84"/>
    <w:rsid w:val="003B79B8"/>
    <w:rsid w:val="003C3060"/>
    <w:rsid w:val="003C45AD"/>
    <w:rsid w:val="003C5A93"/>
    <w:rsid w:val="003D1577"/>
    <w:rsid w:val="003D4063"/>
    <w:rsid w:val="003D76FC"/>
    <w:rsid w:val="003E1FF1"/>
    <w:rsid w:val="003E6155"/>
    <w:rsid w:val="003F1564"/>
    <w:rsid w:val="003F1D79"/>
    <w:rsid w:val="004015E3"/>
    <w:rsid w:val="0040398E"/>
    <w:rsid w:val="0040445A"/>
    <w:rsid w:val="00411CAD"/>
    <w:rsid w:val="00413650"/>
    <w:rsid w:val="0042242F"/>
    <w:rsid w:val="004304B2"/>
    <w:rsid w:val="004323AE"/>
    <w:rsid w:val="0043270E"/>
    <w:rsid w:val="004406E9"/>
    <w:rsid w:val="00442B9C"/>
    <w:rsid w:val="00445F8B"/>
    <w:rsid w:val="00452165"/>
    <w:rsid w:val="0045345B"/>
    <w:rsid w:val="00453AF0"/>
    <w:rsid w:val="00456F92"/>
    <w:rsid w:val="0046117A"/>
    <w:rsid w:val="00463B77"/>
    <w:rsid w:val="00464418"/>
    <w:rsid w:val="00471069"/>
    <w:rsid w:val="00472034"/>
    <w:rsid w:val="00482B7F"/>
    <w:rsid w:val="00483DF4"/>
    <w:rsid w:val="0048444A"/>
    <w:rsid w:val="00486CA0"/>
    <w:rsid w:val="004A5BBB"/>
    <w:rsid w:val="004A74DD"/>
    <w:rsid w:val="004B1386"/>
    <w:rsid w:val="004B35C6"/>
    <w:rsid w:val="004B4A3D"/>
    <w:rsid w:val="004C02F4"/>
    <w:rsid w:val="004C37DF"/>
    <w:rsid w:val="004C38CA"/>
    <w:rsid w:val="004D2958"/>
    <w:rsid w:val="004D3E4A"/>
    <w:rsid w:val="004E0C36"/>
    <w:rsid w:val="004E0D34"/>
    <w:rsid w:val="004E5F48"/>
    <w:rsid w:val="004E7282"/>
    <w:rsid w:val="004F19A7"/>
    <w:rsid w:val="004F4588"/>
    <w:rsid w:val="004F7481"/>
    <w:rsid w:val="00500F76"/>
    <w:rsid w:val="0050279E"/>
    <w:rsid w:val="00502AEC"/>
    <w:rsid w:val="005066B2"/>
    <w:rsid w:val="00511535"/>
    <w:rsid w:val="00523D81"/>
    <w:rsid w:val="00526820"/>
    <w:rsid w:val="00535D59"/>
    <w:rsid w:val="00540B90"/>
    <w:rsid w:val="0054278E"/>
    <w:rsid w:val="00543A67"/>
    <w:rsid w:val="005505D4"/>
    <w:rsid w:val="00550A31"/>
    <w:rsid w:val="00552546"/>
    <w:rsid w:val="0055444C"/>
    <w:rsid w:val="005545EB"/>
    <w:rsid w:val="005548F0"/>
    <w:rsid w:val="00555688"/>
    <w:rsid w:val="00556E4C"/>
    <w:rsid w:val="00562326"/>
    <w:rsid w:val="00570010"/>
    <w:rsid w:val="005765F1"/>
    <w:rsid w:val="00576782"/>
    <w:rsid w:val="00576C7A"/>
    <w:rsid w:val="005810BF"/>
    <w:rsid w:val="00582EA6"/>
    <w:rsid w:val="00591318"/>
    <w:rsid w:val="005914E1"/>
    <w:rsid w:val="0059586E"/>
    <w:rsid w:val="005979D5"/>
    <w:rsid w:val="005A1F07"/>
    <w:rsid w:val="005A23FE"/>
    <w:rsid w:val="005A3445"/>
    <w:rsid w:val="005A3650"/>
    <w:rsid w:val="005A64E5"/>
    <w:rsid w:val="005B0151"/>
    <w:rsid w:val="005B338D"/>
    <w:rsid w:val="005B6E58"/>
    <w:rsid w:val="005C0E8A"/>
    <w:rsid w:val="005C1FE8"/>
    <w:rsid w:val="005C24BB"/>
    <w:rsid w:val="005C4586"/>
    <w:rsid w:val="005C736D"/>
    <w:rsid w:val="005C7591"/>
    <w:rsid w:val="005D05B8"/>
    <w:rsid w:val="005D33FE"/>
    <w:rsid w:val="005D68C5"/>
    <w:rsid w:val="005E24E5"/>
    <w:rsid w:val="005E2BC3"/>
    <w:rsid w:val="005F3EC0"/>
    <w:rsid w:val="005F4F3E"/>
    <w:rsid w:val="006027CA"/>
    <w:rsid w:val="00604474"/>
    <w:rsid w:val="00604538"/>
    <w:rsid w:val="00606667"/>
    <w:rsid w:val="00611CA6"/>
    <w:rsid w:val="00617BA8"/>
    <w:rsid w:val="00620285"/>
    <w:rsid w:val="0062327D"/>
    <w:rsid w:val="006259C2"/>
    <w:rsid w:val="0064138B"/>
    <w:rsid w:val="0065266B"/>
    <w:rsid w:val="00652EA3"/>
    <w:rsid w:val="0065558A"/>
    <w:rsid w:val="006556B0"/>
    <w:rsid w:val="006560C4"/>
    <w:rsid w:val="006653CD"/>
    <w:rsid w:val="006654A9"/>
    <w:rsid w:val="00665E59"/>
    <w:rsid w:val="00666B56"/>
    <w:rsid w:val="00667F1D"/>
    <w:rsid w:val="00673D96"/>
    <w:rsid w:val="00673F8E"/>
    <w:rsid w:val="006757B7"/>
    <w:rsid w:val="00681874"/>
    <w:rsid w:val="00683B5D"/>
    <w:rsid w:val="00685DFD"/>
    <w:rsid w:val="00694A57"/>
    <w:rsid w:val="00695436"/>
    <w:rsid w:val="00696361"/>
    <w:rsid w:val="006B0950"/>
    <w:rsid w:val="006B7425"/>
    <w:rsid w:val="006C0A7F"/>
    <w:rsid w:val="006C1522"/>
    <w:rsid w:val="006C2D62"/>
    <w:rsid w:val="006C39D5"/>
    <w:rsid w:val="006C4F70"/>
    <w:rsid w:val="006D0825"/>
    <w:rsid w:val="006D1D6E"/>
    <w:rsid w:val="006D30AF"/>
    <w:rsid w:val="006D4CF9"/>
    <w:rsid w:val="006D64B8"/>
    <w:rsid w:val="006D7707"/>
    <w:rsid w:val="006E3EE7"/>
    <w:rsid w:val="006E516A"/>
    <w:rsid w:val="006E75E2"/>
    <w:rsid w:val="006F1EAD"/>
    <w:rsid w:val="006F1FD9"/>
    <w:rsid w:val="006F5822"/>
    <w:rsid w:val="00701AE4"/>
    <w:rsid w:val="0070371D"/>
    <w:rsid w:val="00705B32"/>
    <w:rsid w:val="00705E67"/>
    <w:rsid w:val="0070715A"/>
    <w:rsid w:val="00707B9C"/>
    <w:rsid w:val="0071125A"/>
    <w:rsid w:val="00712182"/>
    <w:rsid w:val="007145DA"/>
    <w:rsid w:val="007162E9"/>
    <w:rsid w:val="007211E5"/>
    <w:rsid w:val="00721AE2"/>
    <w:rsid w:val="00722ACA"/>
    <w:rsid w:val="0072AFF4"/>
    <w:rsid w:val="007436F1"/>
    <w:rsid w:val="0074656C"/>
    <w:rsid w:val="00746A84"/>
    <w:rsid w:val="007476B4"/>
    <w:rsid w:val="00750237"/>
    <w:rsid w:val="00750FF4"/>
    <w:rsid w:val="00752EFC"/>
    <w:rsid w:val="00754997"/>
    <w:rsid w:val="00761868"/>
    <w:rsid w:val="00762F31"/>
    <w:rsid w:val="00763920"/>
    <w:rsid w:val="00763AD6"/>
    <w:rsid w:val="007649C6"/>
    <w:rsid w:val="00765B70"/>
    <w:rsid w:val="00767863"/>
    <w:rsid w:val="00775B82"/>
    <w:rsid w:val="0078185B"/>
    <w:rsid w:val="00781ED4"/>
    <w:rsid w:val="007824F0"/>
    <w:rsid w:val="0078348E"/>
    <w:rsid w:val="00783B46"/>
    <w:rsid w:val="00784D8B"/>
    <w:rsid w:val="0078683D"/>
    <w:rsid w:val="00791647"/>
    <w:rsid w:val="00792B2C"/>
    <w:rsid w:val="007958DC"/>
    <w:rsid w:val="00796D35"/>
    <w:rsid w:val="007A4755"/>
    <w:rsid w:val="007A51A4"/>
    <w:rsid w:val="007A76E9"/>
    <w:rsid w:val="007B096D"/>
    <w:rsid w:val="007B350A"/>
    <w:rsid w:val="007B72F6"/>
    <w:rsid w:val="007B78BA"/>
    <w:rsid w:val="007C1AA1"/>
    <w:rsid w:val="007C7362"/>
    <w:rsid w:val="007D59F1"/>
    <w:rsid w:val="007D7863"/>
    <w:rsid w:val="007D7E04"/>
    <w:rsid w:val="007E2040"/>
    <w:rsid w:val="007E48C0"/>
    <w:rsid w:val="007E7138"/>
    <w:rsid w:val="007F4B51"/>
    <w:rsid w:val="00800F7C"/>
    <w:rsid w:val="008057D7"/>
    <w:rsid w:val="00816C36"/>
    <w:rsid w:val="00817496"/>
    <w:rsid w:val="00817DE5"/>
    <w:rsid w:val="0082061A"/>
    <w:rsid w:val="00822489"/>
    <w:rsid w:val="00824E98"/>
    <w:rsid w:val="008259F9"/>
    <w:rsid w:val="00834D69"/>
    <w:rsid w:val="00843569"/>
    <w:rsid w:val="00844A50"/>
    <w:rsid w:val="008461F9"/>
    <w:rsid w:val="00853E6F"/>
    <w:rsid w:val="00854FD8"/>
    <w:rsid w:val="00855155"/>
    <w:rsid w:val="008564EF"/>
    <w:rsid w:val="0085725F"/>
    <w:rsid w:val="008703F0"/>
    <w:rsid w:val="00870B87"/>
    <w:rsid w:val="008767A0"/>
    <w:rsid w:val="00881149"/>
    <w:rsid w:val="00883FEB"/>
    <w:rsid w:val="00885C1C"/>
    <w:rsid w:val="00886FC8"/>
    <w:rsid w:val="00897321"/>
    <w:rsid w:val="008A581E"/>
    <w:rsid w:val="008A654C"/>
    <w:rsid w:val="008A6F22"/>
    <w:rsid w:val="008B4120"/>
    <w:rsid w:val="008B5D68"/>
    <w:rsid w:val="008C0981"/>
    <w:rsid w:val="008C4B25"/>
    <w:rsid w:val="008D0452"/>
    <w:rsid w:val="008D4537"/>
    <w:rsid w:val="008D65F5"/>
    <w:rsid w:val="008D6921"/>
    <w:rsid w:val="008D7C87"/>
    <w:rsid w:val="008E0883"/>
    <w:rsid w:val="008E0F21"/>
    <w:rsid w:val="008E3137"/>
    <w:rsid w:val="008E3FC2"/>
    <w:rsid w:val="008E592A"/>
    <w:rsid w:val="008E6752"/>
    <w:rsid w:val="008F3A38"/>
    <w:rsid w:val="008F3EC5"/>
    <w:rsid w:val="008F4CF0"/>
    <w:rsid w:val="008F4F0E"/>
    <w:rsid w:val="008F5F43"/>
    <w:rsid w:val="00902570"/>
    <w:rsid w:val="0091064A"/>
    <w:rsid w:val="00912D4B"/>
    <w:rsid w:val="00912FBC"/>
    <w:rsid w:val="00917DC1"/>
    <w:rsid w:val="009214ED"/>
    <w:rsid w:val="009226F9"/>
    <w:rsid w:val="009321AF"/>
    <w:rsid w:val="00934589"/>
    <w:rsid w:val="00935E73"/>
    <w:rsid w:val="00936F96"/>
    <w:rsid w:val="009415BE"/>
    <w:rsid w:val="00943156"/>
    <w:rsid w:val="00945BFC"/>
    <w:rsid w:val="00945C73"/>
    <w:rsid w:val="00964803"/>
    <w:rsid w:val="0096513F"/>
    <w:rsid w:val="00967691"/>
    <w:rsid w:val="00971DB5"/>
    <w:rsid w:val="0097761D"/>
    <w:rsid w:val="00981F26"/>
    <w:rsid w:val="00986AC3"/>
    <w:rsid w:val="009879AC"/>
    <w:rsid w:val="00990579"/>
    <w:rsid w:val="009972E0"/>
    <w:rsid w:val="009A1476"/>
    <w:rsid w:val="009A20F3"/>
    <w:rsid w:val="009A43BB"/>
    <w:rsid w:val="009A7C4D"/>
    <w:rsid w:val="009B0AF7"/>
    <w:rsid w:val="009B0FE8"/>
    <w:rsid w:val="009B6BC4"/>
    <w:rsid w:val="009C16BB"/>
    <w:rsid w:val="009C2E65"/>
    <w:rsid w:val="009C47A9"/>
    <w:rsid w:val="009D26C9"/>
    <w:rsid w:val="009D7DD3"/>
    <w:rsid w:val="009E1702"/>
    <w:rsid w:val="009E397C"/>
    <w:rsid w:val="009F7DF9"/>
    <w:rsid w:val="00A030CC"/>
    <w:rsid w:val="00A055ED"/>
    <w:rsid w:val="00A0CB42"/>
    <w:rsid w:val="00A136D7"/>
    <w:rsid w:val="00A162DB"/>
    <w:rsid w:val="00A17F43"/>
    <w:rsid w:val="00A2030C"/>
    <w:rsid w:val="00A20823"/>
    <w:rsid w:val="00A22239"/>
    <w:rsid w:val="00A2702C"/>
    <w:rsid w:val="00A3273B"/>
    <w:rsid w:val="00A3292B"/>
    <w:rsid w:val="00A42DA0"/>
    <w:rsid w:val="00A43FFE"/>
    <w:rsid w:val="00A45ED6"/>
    <w:rsid w:val="00A477B6"/>
    <w:rsid w:val="00A47F59"/>
    <w:rsid w:val="00A61D67"/>
    <w:rsid w:val="00A702E4"/>
    <w:rsid w:val="00A80A8A"/>
    <w:rsid w:val="00A81552"/>
    <w:rsid w:val="00A84D7E"/>
    <w:rsid w:val="00A900FE"/>
    <w:rsid w:val="00A905D7"/>
    <w:rsid w:val="00A90D59"/>
    <w:rsid w:val="00AA04E6"/>
    <w:rsid w:val="00AA208E"/>
    <w:rsid w:val="00AA55B1"/>
    <w:rsid w:val="00AB4792"/>
    <w:rsid w:val="00AD0B65"/>
    <w:rsid w:val="00AD1C6E"/>
    <w:rsid w:val="00AD48B8"/>
    <w:rsid w:val="00AE1A86"/>
    <w:rsid w:val="00AE54B8"/>
    <w:rsid w:val="00AE7590"/>
    <w:rsid w:val="00AF0AAC"/>
    <w:rsid w:val="00AF126C"/>
    <w:rsid w:val="00AF5DFC"/>
    <w:rsid w:val="00AF5F15"/>
    <w:rsid w:val="00B0050D"/>
    <w:rsid w:val="00B013EA"/>
    <w:rsid w:val="00B021DA"/>
    <w:rsid w:val="00B11704"/>
    <w:rsid w:val="00B16AA5"/>
    <w:rsid w:val="00B23074"/>
    <w:rsid w:val="00B24292"/>
    <w:rsid w:val="00B30D4B"/>
    <w:rsid w:val="00B33020"/>
    <w:rsid w:val="00B3500E"/>
    <w:rsid w:val="00B3723E"/>
    <w:rsid w:val="00B37ECB"/>
    <w:rsid w:val="00B4055C"/>
    <w:rsid w:val="00B40BF2"/>
    <w:rsid w:val="00B42FED"/>
    <w:rsid w:val="00B51092"/>
    <w:rsid w:val="00B53411"/>
    <w:rsid w:val="00B5422E"/>
    <w:rsid w:val="00B662BD"/>
    <w:rsid w:val="00B764CC"/>
    <w:rsid w:val="00B76DC5"/>
    <w:rsid w:val="00B77C57"/>
    <w:rsid w:val="00B77F60"/>
    <w:rsid w:val="00B815B7"/>
    <w:rsid w:val="00B82EEB"/>
    <w:rsid w:val="00B90DD0"/>
    <w:rsid w:val="00B9544F"/>
    <w:rsid w:val="00B9713C"/>
    <w:rsid w:val="00BA3B1F"/>
    <w:rsid w:val="00BA7F8C"/>
    <w:rsid w:val="00BB1396"/>
    <w:rsid w:val="00BB787D"/>
    <w:rsid w:val="00BC0FB9"/>
    <w:rsid w:val="00BC20D3"/>
    <w:rsid w:val="00BC5011"/>
    <w:rsid w:val="00BC541B"/>
    <w:rsid w:val="00BC5AA1"/>
    <w:rsid w:val="00BC5C7C"/>
    <w:rsid w:val="00BD0B6E"/>
    <w:rsid w:val="00BD6454"/>
    <w:rsid w:val="00BE1E88"/>
    <w:rsid w:val="00BE2836"/>
    <w:rsid w:val="00BF03BA"/>
    <w:rsid w:val="00C023AC"/>
    <w:rsid w:val="00C02F38"/>
    <w:rsid w:val="00C0410F"/>
    <w:rsid w:val="00C05BE1"/>
    <w:rsid w:val="00C12172"/>
    <w:rsid w:val="00C13C65"/>
    <w:rsid w:val="00C1601F"/>
    <w:rsid w:val="00C160E5"/>
    <w:rsid w:val="00C205AD"/>
    <w:rsid w:val="00C23281"/>
    <w:rsid w:val="00C33559"/>
    <w:rsid w:val="00C35161"/>
    <w:rsid w:val="00C358C4"/>
    <w:rsid w:val="00C36B87"/>
    <w:rsid w:val="00C41FAE"/>
    <w:rsid w:val="00C4394E"/>
    <w:rsid w:val="00C45782"/>
    <w:rsid w:val="00C51408"/>
    <w:rsid w:val="00C53BF8"/>
    <w:rsid w:val="00C54CF0"/>
    <w:rsid w:val="00C56A1D"/>
    <w:rsid w:val="00C616F9"/>
    <w:rsid w:val="00C62ACE"/>
    <w:rsid w:val="00C647CB"/>
    <w:rsid w:val="00C740E0"/>
    <w:rsid w:val="00C76FD3"/>
    <w:rsid w:val="00C8212F"/>
    <w:rsid w:val="00C82589"/>
    <w:rsid w:val="00C829E6"/>
    <w:rsid w:val="00C8476F"/>
    <w:rsid w:val="00C84A31"/>
    <w:rsid w:val="00C85A7E"/>
    <w:rsid w:val="00C87A48"/>
    <w:rsid w:val="00C87D42"/>
    <w:rsid w:val="00C90063"/>
    <w:rsid w:val="00CA1DC9"/>
    <w:rsid w:val="00CA1EBF"/>
    <w:rsid w:val="00CA26F2"/>
    <w:rsid w:val="00CA74AD"/>
    <w:rsid w:val="00CB364B"/>
    <w:rsid w:val="00CB4F44"/>
    <w:rsid w:val="00CB69C3"/>
    <w:rsid w:val="00CB75D5"/>
    <w:rsid w:val="00CC065C"/>
    <w:rsid w:val="00CC3B31"/>
    <w:rsid w:val="00CD1FAD"/>
    <w:rsid w:val="00CD2928"/>
    <w:rsid w:val="00CD3015"/>
    <w:rsid w:val="00CD76A4"/>
    <w:rsid w:val="00CE3001"/>
    <w:rsid w:val="00CE6FF5"/>
    <w:rsid w:val="00CF063C"/>
    <w:rsid w:val="00CF07AF"/>
    <w:rsid w:val="00CF15C6"/>
    <w:rsid w:val="00CF51A6"/>
    <w:rsid w:val="00D01B24"/>
    <w:rsid w:val="00D06A02"/>
    <w:rsid w:val="00D10E4A"/>
    <w:rsid w:val="00D122CF"/>
    <w:rsid w:val="00D149CB"/>
    <w:rsid w:val="00D165D9"/>
    <w:rsid w:val="00D24752"/>
    <w:rsid w:val="00D25DA9"/>
    <w:rsid w:val="00D26683"/>
    <w:rsid w:val="00D3138E"/>
    <w:rsid w:val="00D3402A"/>
    <w:rsid w:val="00D41298"/>
    <w:rsid w:val="00D42EA6"/>
    <w:rsid w:val="00D50531"/>
    <w:rsid w:val="00D50F8B"/>
    <w:rsid w:val="00D52D65"/>
    <w:rsid w:val="00D562EA"/>
    <w:rsid w:val="00D57D16"/>
    <w:rsid w:val="00D62B22"/>
    <w:rsid w:val="00D63A3A"/>
    <w:rsid w:val="00D64958"/>
    <w:rsid w:val="00D73606"/>
    <w:rsid w:val="00D73DE2"/>
    <w:rsid w:val="00D75372"/>
    <w:rsid w:val="00D75456"/>
    <w:rsid w:val="00D7752F"/>
    <w:rsid w:val="00D77B69"/>
    <w:rsid w:val="00D80DA9"/>
    <w:rsid w:val="00D829EA"/>
    <w:rsid w:val="00D83E9C"/>
    <w:rsid w:val="00D83F82"/>
    <w:rsid w:val="00D85B92"/>
    <w:rsid w:val="00D86BF6"/>
    <w:rsid w:val="00D90263"/>
    <w:rsid w:val="00D91C55"/>
    <w:rsid w:val="00D92074"/>
    <w:rsid w:val="00DA0838"/>
    <w:rsid w:val="00DA253C"/>
    <w:rsid w:val="00DA5146"/>
    <w:rsid w:val="00DB1D2D"/>
    <w:rsid w:val="00DB23A1"/>
    <w:rsid w:val="00DB2F18"/>
    <w:rsid w:val="00DB30DE"/>
    <w:rsid w:val="00DB74EB"/>
    <w:rsid w:val="00DC15DE"/>
    <w:rsid w:val="00DC1605"/>
    <w:rsid w:val="00DC5329"/>
    <w:rsid w:val="00DD108D"/>
    <w:rsid w:val="00DD2FB1"/>
    <w:rsid w:val="00DF2E93"/>
    <w:rsid w:val="00DF3C15"/>
    <w:rsid w:val="00DF7696"/>
    <w:rsid w:val="00E00C28"/>
    <w:rsid w:val="00E06BBC"/>
    <w:rsid w:val="00E07721"/>
    <w:rsid w:val="00E145C6"/>
    <w:rsid w:val="00E22D23"/>
    <w:rsid w:val="00E23C8D"/>
    <w:rsid w:val="00E24DB7"/>
    <w:rsid w:val="00E27929"/>
    <w:rsid w:val="00E330BF"/>
    <w:rsid w:val="00E3604C"/>
    <w:rsid w:val="00E503BC"/>
    <w:rsid w:val="00E503E5"/>
    <w:rsid w:val="00E5125A"/>
    <w:rsid w:val="00E514C2"/>
    <w:rsid w:val="00E519CF"/>
    <w:rsid w:val="00E5307C"/>
    <w:rsid w:val="00E60956"/>
    <w:rsid w:val="00E63167"/>
    <w:rsid w:val="00E65B5F"/>
    <w:rsid w:val="00E7164F"/>
    <w:rsid w:val="00E720C0"/>
    <w:rsid w:val="00E72113"/>
    <w:rsid w:val="00E727C9"/>
    <w:rsid w:val="00E75F95"/>
    <w:rsid w:val="00E9122F"/>
    <w:rsid w:val="00E945B3"/>
    <w:rsid w:val="00E97E29"/>
    <w:rsid w:val="00EA1FFF"/>
    <w:rsid w:val="00EA3B75"/>
    <w:rsid w:val="00EA5C29"/>
    <w:rsid w:val="00EA74F2"/>
    <w:rsid w:val="00EB07D5"/>
    <w:rsid w:val="00EB6CB5"/>
    <w:rsid w:val="00EC006B"/>
    <w:rsid w:val="00EC021C"/>
    <w:rsid w:val="00EC1BD4"/>
    <w:rsid w:val="00EC21AD"/>
    <w:rsid w:val="00EC55FD"/>
    <w:rsid w:val="00EC5FAD"/>
    <w:rsid w:val="00EC7389"/>
    <w:rsid w:val="00EC7AA4"/>
    <w:rsid w:val="00ED173D"/>
    <w:rsid w:val="00ED28F2"/>
    <w:rsid w:val="00ED793F"/>
    <w:rsid w:val="00EE1D5F"/>
    <w:rsid w:val="00EE69AE"/>
    <w:rsid w:val="00EF2DCE"/>
    <w:rsid w:val="00F008FB"/>
    <w:rsid w:val="00F02E13"/>
    <w:rsid w:val="00F05434"/>
    <w:rsid w:val="00F079AA"/>
    <w:rsid w:val="00F10898"/>
    <w:rsid w:val="00F12A5E"/>
    <w:rsid w:val="00F23A65"/>
    <w:rsid w:val="00F24155"/>
    <w:rsid w:val="00F254CC"/>
    <w:rsid w:val="00F2592D"/>
    <w:rsid w:val="00F2608A"/>
    <w:rsid w:val="00F26ABB"/>
    <w:rsid w:val="00F31BF4"/>
    <w:rsid w:val="00F34E84"/>
    <w:rsid w:val="00F37E14"/>
    <w:rsid w:val="00F408EB"/>
    <w:rsid w:val="00F40BA9"/>
    <w:rsid w:val="00F42DAB"/>
    <w:rsid w:val="00F53667"/>
    <w:rsid w:val="00F543C6"/>
    <w:rsid w:val="00F5549E"/>
    <w:rsid w:val="00F56BBE"/>
    <w:rsid w:val="00F57FE7"/>
    <w:rsid w:val="00F67102"/>
    <w:rsid w:val="00F67A60"/>
    <w:rsid w:val="00F67FD4"/>
    <w:rsid w:val="00F70D78"/>
    <w:rsid w:val="00F74439"/>
    <w:rsid w:val="00F75E8B"/>
    <w:rsid w:val="00F775C8"/>
    <w:rsid w:val="00F83206"/>
    <w:rsid w:val="00F90BCF"/>
    <w:rsid w:val="00F96776"/>
    <w:rsid w:val="00FA06F8"/>
    <w:rsid w:val="00FA7732"/>
    <w:rsid w:val="00FB0711"/>
    <w:rsid w:val="00FB451B"/>
    <w:rsid w:val="00FB47AB"/>
    <w:rsid w:val="00FB47F7"/>
    <w:rsid w:val="00FB5956"/>
    <w:rsid w:val="00FB7B55"/>
    <w:rsid w:val="00FC10F6"/>
    <w:rsid w:val="00FC13C9"/>
    <w:rsid w:val="00FC158A"/>
    <w:rsid w:val="00FC18A7"/>
    <w:rsid w:val="00FC452C"/>
    <w:rsid w:val="00FC62D9"/>
    <w:rsid w:val="00FD10C1"/>
    <w:rsid w:val="00FE34BD"/>
    <w:rsid w:val="00FE4194"/>
    <w:rsid w:val="00FF1245"/>
    <w:rsid w:val="00FF4A8C"/>
    <w:rsid w:val="0134644B"/>
    <w:rsid w:val="015F42DA"/>
    <w:rsid w:val="018410C2"/>
    <w:rsid w:val="01983664"/>
    <w:rsid w:val="01A44E5F"/>
    <w:rsid w:val="01C2EF52"/>
    <w:rsid w:val="01D0AB2B"/>
    <w:rsid w:val="025B3EF3"/>
    <w:rsid w:val="02639E29"/>
    <w:rsid w:val="02701CC2"/>
    <w:rsid w:val="03681691"/>
    <w:rsid w:val="045DBDCF"/>
    <w:rsid w:val="052DED84"/>
    <w:rsid w:val="053DFC4A"/>
    <w:rsid w:val="054F7EB3"/>
    <w:rsid w:val="05647914"/>
    <w:rsid w:val="05A5893E"/>
    <w:rsid w:val="06E14F95"/>
    <w:rsid w:val="06E1EF66"/>
    <w:rsid w:val="07404233"/>
    <w:rsid w:val="075325DC"/>
    <w:rsid w:val="078AA0DE"/>
    <w:rsid w:val="08109976"/>
    <w:rsid w:val="0837BE14"/>
    <w:rsid w:val="08906BDB"/>
    <w:rsid w:val="08F70ECA"/>
    <w:rsid w:val="09459348"/>
    <w:rsid w:val="09CDE212"/>
    <w:rsid w:val="09D68283"/>
    <w:rsid w:val="09E6F472"/>
    <w:rsid w:val="0A275A63"/>
    <w:rsid w:val="0A27CF63"/>
    <w:rsid w:val="0A40A35E"/>
    <w:rsid w:val="0A9A4A0F"/>
    <w:rsid w:val="0AECE152"/>
    <w:rsid w:val="0AF6F9CB"/>
    <w:rsid w:val="0B60602B"/>
    <w:rsid w:val="0BDD7344"/>
    <w:rsid w:val="0C814673"/>
    <w:rsid w:val="0DD356BB"/>
    <w:rsid w:val="0DDC55BC"/>
    <w:rsid w:val="0DFBA26C"/>
    <w:rsid w:val="0DFD8073"/>
    <w:rsid w:val="0E366CB1"/>
    <w:rsid w:val="0E3B264A"/>
    <w:rsid w:val="0E4538F6"/>
    <w:rsid w:val="0E4737A8"/>
    <w:rsid w:val="0F07F2C3"/>
    <w:rsid w:val="0FAEE82D"/>
    <w:rsid w:val="0FC2B600"/>
    <w:rsid w:val="0FF4EC78"/>
    <w:rsid w:val="101654DB"/>
    <w:rsid w:val="104F7B79"/>
    <w:rsid w:val="1142104A"/>
    <w:rsid w:val="115F1BA8"/>
    <w:rsid w:val="11A42F04"/>
    <w:rsid w:val="1200E3CD"/>
    <w:rsid w:val="12092210"/>
    <w:rsid w:val="12BDE119"/>
    <w:rsid w:val="12F3C1DB"/>
    <w:rsid w:val="13981006"/>
    <w:rsid w:val="13B54513"/>
    <w:rsid w:val="15031FA1"/>
    <w:rsid w:val="151C06D3"/>
    <w:rsid w:val="152B03C5"/>
    <w:rsid w:val="15AE41C9"/>
    <w:rsid w:val="165DEAB4"/>
    <w:rsid w:val="166ED235"/>
    <w:rsid w:val="16937F26"/>
    <w:rsid w:val="16B8A0C6"/>
    <w:rsid w:val="1706AE18"/>
    <w:rsid w:val="1756DC8A"/>
    <w:rsid w:val="17A83AFC"/>
    <w:rsid w:val="17DBA578"/>
    <w:rsid w:val="18B1F3E4"/>
    <w:rsid w:val="1925B1F1"/>
    <w:rsid w:val="1962A215"/>
    <w:rsid w:val="197A5433"/>
    <w:rsid w:val="1980CB11"/>
    <w:rsid w:val="1A074A8D"/>
    <w:rsid w:val="1A0D6BCC"/>
    <w:rsid w:val="1ABFAAB7"/>
    <w:rsid w:val="1AC5E84A"/>
    <w:rsid w:val="1AD76894"/>
    <w:rsid w:val="1AF4CB47"/>
    <w:rsid w:val="1B410725"/>
    <w:rsid w:val="1B9DED07"/>
    <w:rsid w:val="1C2262F3"/>
    <w:rsid w:val="1C551E13"/>
    <w:rsid w:val="1D92C65D"/>
    <w:rsid w:val="1E091851"/>
    <w:rsid w:val="1E2C51F8"/>
    <w:rsid w:val="1E3A0921"/>
    <w:rsid w:val="1E5435F7"/>
    <w:rsid w:val="1E627F3C"/>
    <w:rsid w:val="1E89CA5A"/>
    <w:rsid w:val="1ECBB11B"/>
    <w:rsid w:val="1EE11A71"/>
    <w:rsid w:val="1F09AE4E"/>
    <w:rsid w:val="1F111DEC"/>
    <w:rsid w:val="1F14B0FF"/>
    <w:rsid w:val="1F463ACE"/>
    <w:rsid w:val="1F677DC7"/>
    <w:rsid w:val="1F6CCF74"/>
    <w:rsid w:val="1FA8AE4F"/>
    <w:rsid w:val="1FC379F6"/>
    <w:rsid w:val="20100EEC"/>
    <w:rsid w:val="2047DCC1"/>
    <w:rsid w:val="2096210B"/>
    <w:rsid w:val="20BFA615"/>
    <w:rsid w:val="20D07D44"/>
    <w:rsid w:val="20E56887"/>
    <w:rsid w:val="210D69D1"/>
    <w:rsid w:val="21223508"/>
    <w:rsid w:val="2133CA9B"/>
    <w:rsid w:val="2190CF00"/>
    <w:rsid w:val="226DC8DE"/>
    <w:rsid w:val="2304ED0E"/>
    <w:rsid w:val="23265667"/>
    <w:rsid w:val="2337A0DD"/>
    <w:rsid w:val="234D0905"/>
    <w:rsid w:val="236F2493"/>
    <w:rsid w:val="238C29EE"/>
    <w:rsid w:val="23D4B1DE"/>
    <w:rsid w:val="246A53F6"/>
    <w:rsid w:val="24EC0D6F"/>
    <w:rsid w:val="24FED68E"/>
    <w:rsid w:val="254C1C22"/>
    <w:rsid w:val="25741D1E"/>
    <w:rsid w:val="25C42262"/>
    <w:rsid w:val="25CA5182"/>
    <w:rsid w:val="269E5A81"/>
    <w:rsid w:val="26CA5175"/>
    <w:rsid w:val="2714656D"/>
    <w:rsid w:val="272AE418"/>
    <w:rsid w:val="279C6C77"/>
    <w:rsid w:val="27A744E7"/>
    <w:rsid w:val="27E4A4AB"/>
    <w:rsid w:val="280A37E5"/>
    <w:rsid w:val="28AAC67F"/>
    <w:rsid w:val="291073F8"/>
    <w:rsid w:val="29123EB8"/>
    <w:rsid w:val="291F5034"/>
    <w:rsid w:val="2950862D"/>
    <w:rsid w:val="2989806E"/>
    <w:rsid w:val="298FD3DB"/>
    <w:rsid w:val="2999C040"/>
    <w:rsid w:val="29D90269"/>
    <w:rsid w:val="29E1A43D"/>
    <w:rsid w:val="2A1DB6AD"/>
    <w:rsid w:val="2A27E89A"/>
    <w:rsid w:val="2AFF52B9"/>
    <w:rsid w:val="2B149568"/>
    <w:rsid w:val="2BC13D33"/>
    <w:rsid w:val="2BEB0186"/>
    <w:rsid w:val="2C36B1E7"/>
    <w:rsid w:val="2C90CF0A"/>
    <w:rsid w:val="2C9D3E44"/>
    <w:rsid w:val="2CE62B4B"/>
    <w:rsid w:val="2D40E13D"/>
    <w:rsid w:val="2E29D006"/>
    <w:rsid w:val="2E3F8F75"/>
    <w:rsid w:val="2E8DD045"/>
    <w:rsid w:val="2EB698F4"/>
    <w:rsid w:val="2FA9F466"/>
    <w:rsid w:val="2FDA12A9"/>
    <w:rsid w:val="2FFBC974"/>
    <w:rsid w:val="301D49CB"/>
    <w:rsid w:val="309DAC02"/>
    <w:rsid w:val="30B7B67C"/>
    <w:rsid w:val="313C5243"/>
    <w:rsid w:val="31409F5B"/>
    <w:rsid w:val="3153147E"/>
    <w:rsid w:val="31852E02"/>
    <w:rsid w:val="3188A2AF"/>
    <w:rsid w:val="31B8FAA7"/>
    <w:rsid w:val="3232916C"/>
    <w:rsid w:val="326CE92F"/>
    <w:rsid w:val="32C26AF3"/>
    <w:rsid w:val="32EAD512"/>
    <w:rsid w:val="33362D93"/>
    <w:rsid w:val="335D5BF1"/>
    <w:rsid w:val="3406EC48"/>
    <w:rsid w:val="34A1BEA8"/>
    <w:rsid w:val="350AF4B1"/>
    <w:rsid w:val="35A5D8AA"/>
    <w:rsid w:val="35B296A6"/>
    <w:rsid w:val="35EE34C3"/>
    <w:rsid w:val="360CCC4B"/>
    <w:rsid w:val="368D3D5A"/>
    <w:rsid w:val="36C9DDCE"/>
    <w:rsid w:val="3708022C"/>
    <w:rsid w:val="37335017"/>
    <w:rsid w:val="37BA84BB"/>
    <w:rsid w:val="37BCFC76"/>
    <w:rsid w:val="383F5130"/>
    <w:rsid w:val="3854BAF1"/>
    <w:rsid w:val="387AA081"/>
    <w:rsid w:val="38A613C3"/>
    <w:rsid w:val="38B68D20"/>
    <w:rsid w:val="38E0AC2E"/>
    <w:rsid w:val="392E20B3"/>
    <w:rsid w:val="39916F63"/>
    <w:rsid w:val="39E3F0D8"/>
    <w:rsid w:val="3A35EEF5"/>
    <w:rsid w:val="3AED34A9"/>
    <w:rsid w:val="3B31CEDC"/>
    <w:rsid w:val="3BB077D2"/>
    <w:rsid w:val="3BB49AC8"/>
    <w:rsid w:val="3C114ED6"/>
    <w:rsid w:val="3C3589FA"/>
    <w:rsid w:val="3D38C49A"/>
    <w:rsid w:val="3DF7F981"/>
    <w:rsid w:val="3E259D15"/>
    <w:rsid w:val="3E91A1CF"/>
    <w:rsid w:val="3EFC65BE"/>
    <w:rsid w:val="3F448D15"/>
    <w:rsid w:val="3F79DE96"/>
    <w:rsid w:val="3FC356B4"/>
    <w:rsid w:val="406F45FE"/>
    <w:rsid w:val="410F6042"/>
    <w:rsid w:val="416293F9"/>
    <w:rsid w:val="41778785"/>
    <w:rsid w:val="41979E60"/>
    <w:rsid w:val="41C7609B"/>
    <w:rsid w:val="42089B0D"/>
    <w:rsid w:val="421A4009"/>
    <w:rsid w:val="42945B41"/>
    <w:rsid w:val="43312C43"/>
    <w:rsid w:val="437F0498"/>
    <w:rsid w:val="438F9A01"/>
    <w:rsid w:val="442B81B7"/>
    <w:rsid w:val="4456AEEE"/>
    <w:rsid w:val="44E8E6FC"/>
    <w:rsid w:val="4515D395"/>
    <w:rsid w:val="4568DDBE"/>
    <w:rsid w:val="45C9BF0A"/>
    <w:rsid w:val="45DF46B7"/>
    <w:rsid w:val="46154820"/>
    <w:rsid w:val="4640F675"/>
    <w:rsid w:val="4655DB86"/>
    <w:rsid w:val="46790270"/>
    <w:rsid w:val="469CB536"/>
    <w:rsid w:val="46DF0925"/>
    <w:rsid w:val="46F41890"/>
    <w:rsid w:val="474F6354"/>
    <w:rsid w:val="47E241DA"/>
    <w:rsid w:val="48C0AA5C"/>
    <w:rsid w:val="48F0B4C8"/>
    <w:rsid w:val="49A521E1"/>
    <w:rsid w:val="4A7DEACA"/>
    <w:rsid w:val="4AAD48A5"/>
    <w:rsid w:val="4AE2CD74"/>
    <w:rsid w:val="4AEF7AA4"/>
    <w:rsid w:val="4B439C60"/>
    <w:rsid w:val="4B4ABC32"/>
    <w:rsid w:val="4B7E4B44"/>
    <w:rsid w:val="4BCB0138"/>
    <w:rsid w:val="4BCE6C63"/>
    <w:rsid w:val="4C0064A0"/>
    <w:rsid w:val="4CCA5390"/>
    <w:rsid w:val="4CDBE98F"/>
    <w:rsid w:val="4E4052A3"/>
    <w:rsid w:val="4E6DE6B6"/>
    <w:rsid w:val="4EC4D711"/>
    <w:rsid w:val="4ECE04D4"/>
    <w:rsid w:val="4EF80231"/>
    <w:rsid w:val="4F45F88B"/>
    <w:rsid w:val="4F50825A"/>
    <w:rsid w:val="4FA102CF"/>
    <w:rsid w:val="50D29964"/>
    <w:rsid w:val="50E9D41F"/>
    <w:rsid w:val="517E3528"/>
    <w:rsid w:val="523959CC"/>
    <w:rsid w:val="523A3614"/>
    <w:rsid w:val="524216AB"/>
    <w:rsid w:val="52B5113C"/>
    <w:rsid w:val="52C1D703"/>
    <w:rsid w:val="52D7F867"/>
    <w:rsid w:val="542EEED4"/>
    <w:rsid w:val="543FB332"/>
    <w:rsid w:val="54E789FC"/>
    <w:rsid w:val="54F803EB"/>
    <w:rsid w:val="5525A7F3"/>
    <w:rsid w:val="552B6897"/>
    <w:rsid w:val="55799DB0"/>
    <w:rsid w:val="55C746AE"/>
    <w:rsid w:val="56725874"/>
    <w:rsid w:val="567DC029"/>
    <w:rsid w:val="5692005A"/>
    <w:rsid w:val="56C12263"/>
    <w:rsid w:val="56D457E8"/>
    <w:rsid w:val="56F5B84C"/>
    <w:rsid w:val="576A3959"/>
    <w:rsid w:val="577CA10E"/>
    <w:rsid w:val="578AFBC3"/>
    <w:rsid w:val="57DB3051"/>
    <w:rsid w:val="5819E41A"/>
    <w:rsid w:val="588A5E31"/>
    <w:rsid w:val="58C9ED5F"/>
    <w:rsid w:val="5901A9F9"/>
    <w:rsid w:val="593E14A4"/>
    <w:rsid w:val="59426231"/>
    <w:rsid w:val="595A06C6"/>
    <w:rsid w:val="5B040203"/>
    <w:rsid w:val="5B86AC25"/>
    <w:rsid w:val="5B9430C8"/>
    <w:rsid w:val="5BD56D42"/>
    <w:rsid w:val="5D2D40D6"/>
    <w:rsid w:val="5D3A9183"/>
    <w:rsid w:val="5D4B87B8"/>
    <w:rsid w:val="5D4C4F65"/>
    <w:rsid w:val="5D64DB10"/>
    <w:rsid w:val="5DD93365"/>
    <w:rsid w:val="5DE9B6D2"/>
    <w:rsid w:val="5E03FA60"/>
    <w:rsid w:val="5E46AEE5"/>
    <w:rsid w:val="5EEE737B"/>
    <w:rsid w:val="5EF97354"/>
    <w:rsid w:val="5F49EAB0"/>
    <w:rsid w:val="5F8AF747"/>
    <w:rsid w:val="5FCAB6C1"/>
    <w:rsid w:val="602CB5B4"/>
    <w:rsid w:val="60E723A3"/>
    <w:rsid w:val="613DB783"/>
    <w:rsid w:val="61449A7E"/>
    <w:rsid w:val="614D3523"/>
    <w:rsid w:val="6192522B"/>
    <w:rsid w:val="61AAD070"/>
    <w:rsid w:val="61FA76EA"/>
    <w:rsid w:val="621E01A6"/>
    <w:rsid w:val="624EB4C3"/>
    <w:rsid w:val="626ADA2A"/>
    <w:rsid w:val="6286553D"/>
    <w:rsid w:val="62F0267B"/>
    <w:rsid w:val="62FA1E61"/>
    <w:rsid w:val="630DE426"/>
    <w:rsid w:val="630F4B81"/>
    <w:rsid w:val="636DA3BB"/>
    <w:rsid w:val="637D4B19"/>
    <w:rsid w:val="6384F171"/>
    <w:rsid w:val="63B48A14"/>
    <w:rsid w:val="63C8B5E8"/>
    <w:rsid w:val="63F6CF45"/>
    <w:rsid w:val="63FE8E8F"/>
    <w:rsid w:val="640A45FB"/>
    <w:rsid w:val="6424CD20"/>
    <w:rsid w:val="643071B3"/>
    <w:rsid w:val="643DCE99"/>
    <w:rsid w:val="6453336F"/>
    <w:rsid w:val="65799551"/>
    <w:rsid w:val="65835B83"/>
    <w:rsid w:val="65B5C422"/>
    <w:rsid w:val="65B61AFA"/>
    <w:rsid w:val="65F93281"/>
    <w:rsid w:val="65FA7805"/>
    <w:rsid w:val="667EEB6D"/>
    <w:rsid w:val="66ABD0FE"/>
    <w:rsid w:val="66BDD769"/>
    <w:rsid w:val="66D1F50C"/>
    <w:rsid w:val="687355F8"/>
    <w:rsid w:val="689A1C76"/>
    <w:rsid w:val="6929D8B5"/>
    <w:rsid w:val="696FF54D"/>
    <w:rsid w:val="6A68B0E3"/>
    <w:rsid w:val="6A7AC827"/>
    <w:rsid w:val="6ABF8456"/>
    <w:rsid w:val="6BD4CE40"/>
    <w:rsid w:val="6C1A5F06"/>
    <w:rsid w:val="6C5BC8CE"/>
    <w:rsid w:val="6C710C41"/>
    <w:rsid w:val="6C80E956"/>
    <w:rsid w:val="6C9DEA8C"/>
    <w:rsid w:val="6CA770FD"/>
    <w:rsid w:val="6D1E6167"/>
    <w:rsid w:val="6D3FD601"/>
    <w:rsid w:val="6D67AC36"/>
    <w:rsid w:val="6D7FBDA6"/>
    <w:rsid w:val="6E2B8271"/>
    <w:rsid w:val="6E350AC7"/>
    <w:rsid w:val="6E6B28A3"/>
    <w:rsid w:val="6E6F38E7"/>
    <w:rsid w:val="6E801A66"/>
    <w:rsid w:val="6EFF943A"/>
    <w:rsid w:val="6F1EB09B"/>
    <w:rsid w:val="6F9156EB"/>
    <w:rsid w:val="6F99509E"/>
    <w:rsid w:val="6F9DD219"/>
    <w:rsid w:val="6F9EE61B"/>
    <w:rsid w:val="700FB943"/>
    <w:rsid w:val="7034FE2E"/>
    <w:rsid w:val="70A82C3F"/>
    <w:rsid w:val="70E91C4D"/>
    <w:rsid w:val="70ECE169"/>
    <w:rsid w:val="718C8250"/>
    <w:rsid w:val="71A5CDCF"/>
    <w:rsid w:val="72010605"/>
    <w:rsid w:val="7221E97A"/>
    <w:rsid w:val="72600E33"/>
    <w:rsid w:val="732B9C4C"/>
    <w:rsid w:val="7370D443"/>
    <w:rsid w:val="73AF0688"/>
    <w:rsid w:val="74132C19"/>
    <w:rsid w:val="741B339A"/>
    <w:rsid w:val="748347D7"/>
    <w:rsid w:val="74F53B79"/>
    <w:rsid w:val="75292E6C"/>
    <w:rsid w:val="753C6A8B"/>
    <w:rsid w:val="75570F95"/>
    <w:rsid w:val="75CFA960"/>
    <w:rsid w:val="774C3AE8"/>
    <w:rsid w:val="77C3D4AC"/>
    <w:rsid w:val="77C40F29"/>
    <w:rsid w:val="77DC73B1"/>
    <w:rsid w:val="7828AAE1"/>
    <w:rsid w:val="787C28F4"/>
    <w:rsid w:val="78AEDAB4"/>
    <w:rsid w:val="78DD5E44"/>
    <w:rsid w:val="7900FB79"/>
    <w:rsid w:val="79028A47"/>
    <w:rsid w:val="7924E21D"/>
    <w:rsid w:val="79251897"/>
    <w:rsid w:val="79372CC2"/>
    <w:rsid w:val="79B7DAAF"/>
    <w:rsid w:val="79DE45E7"/>
    <w:rsid w:val="7A03EF39"/>
    <w:rsid w:val="7ABB9D51"/>
    <w:rsid w:val="7B038351"/>
    <w:rsid w:val="7B821CE6"/>
    <w:rsid w:val="7BD08F08"/>
    <w:rsid w:val="7C16BEC4"/>
    <w:rsid w:val="7C1BC679"/>
    <w:rsid w:val="7D373765"/>
    <w:rsid w:val="7D3882F0"/>
    <w:rsid w:val="7D901C8B"/>
    <w:rsid w:val="7DCAFC56"/>
    <w:rsid w:val="7E051FD1"/>
    <w:rsid w:val="7E29F440"/>
    <w:rsid w:val="7E48C427"/>
    <w:rsid w:val="7E5E6AFB"/>
    <w:rsid w:val="7E8349BD"/>
    <w:rsid w:val="7ED5089C"/>
    <w:rsid w:val="7F2F5902"/>
    <w:rsid w:val="7F59B72E"/>
    <w:rsid w:val="7F6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2C2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color w:val="000080"/>
      <w:sz w:val="24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uiPriority w:val="9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  <w:color w:val="auto"/>
      <w:sz w:val="28"/>
      <w:szCs w:val="24"/>
    </w:rPr>
  </w:style>
  <w:style w:type="paragraph" w:styleId="Ttulo3">
    <w:name w:val="heading 3"/>
    <w:basedOn w:val="Normal"/>
    <w:next w:val="Normal"/>
    <w:uiPriority w:val="9"/>
    <w:qFormat/>
    <w:pPr>
      <w:keepNext/>
      <w:numPr>
        <w:ilvl w:val="2"/>
        <w:numId w:val="2"/>
      </w:numPr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qFormat/>
    <w:pPr>
      <w:keepNext/>
      <w:numPr>
        <w:ilvl w:val="3"/>
        <w:numId w:val="2"/>
      </w:numPr>
      <w:jc w:val="right"/>
      <w:outlineLvl w:val="3"/>
    </w:pPr>
    <w:rPr>
      <w:rFonts w:ascii="Verdana" w:hAnsi="Verdana" w:cs="Verdana"/>
      <w:color w:val="000000"/>
      <w:sz w:val="32"/>
      <w:szCs w:val="32"/>
    </w:rPr>
  </w:style>
  <w:style w:type="paragraph" w:styleId="Ttulo5">
    <w:name w:val="heading 5"/>
    <w:basedOn w:val="Normal"/>
    <w:next w:val="Normal"/>
    <w:uiPriority w:val="9"/>
    <w:qFormat/>
    <w:pPr>
      <w:keepNext/>
      <w:numPr>
        <w:ilvl w:val="4"/>
        <w:numId w:val="2"/>
      </w:numPr>
      <w:jc w:val="center"/>
      <w:outlineLvl w:val="4"/>
    </w:pPr>
    <w:rPr>
      <w:rFonts w:ascii="Verdana" w:hAnsi="Verdana" w:cs="Verdana"/>
      <w:color w:val="000000"/>
      <w:sz w:val="32"/>
      <w:szCs w:val="3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ind w:left="0" w:firstLine="1701"/>
      <w:jc w:val="both"/>
      <w:outlineLvl w:val="6"/>
    </w:pPr>
    <w:rPr>
      <w:color w:val="auto"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jc w:val="center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both"/>
      <w:outlineLvl w:val="8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sz w:val="24"/>
      <w:szCs w:val="24"/>
    </w:rPr>
  </w:style>
  <w:style w:type="character" w:customStyle="1" w:styleId="WW8Num6z0">
    <w:name w:val="WW8Num6z0"/>
    <w:rPr>
      <w:i w:val="0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b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strike w:val="0"/>
      <w:dstrike w:val="0"/>
      <w:color w:val="008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SubttuloChar">
    <w:name w:val="Subtítulo Char"/>
    <w:rPr>
      <w:b/>
      <w:sz w:val="24"/>
    </w:rPr>
  </w:style>
  <w:style w:type="character" w:customStyle="1" w:styleId="TtuloChar">
    <w:name w:val="Título Char"/>
    <w:link w:val="Ttulo"/>
    <w:rPr>
      <w:rFonts w:ascii="Verdana" w:hAnsi="Verdana" w:cs="Verdana"/>
      <w:color w:val="000000"/>
      <w:sz w:val="32"/>
      <w:szCs w:val="32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apple-style-span">
    <w:name w:val="apple-style-span"/>
    <w:basedOn w:val="Fontepargpadro1"/>
  </w:style>
  <w:style w:type="character" w:customStyle="1" w:styleId="TextodecomentrioChar1">
    <w:name w:val="Texto de comentário Char1"/>
    <w:basedOn w:val="Fontepargpadro1"/>
  </w:style>
  <w:style w:type="character" w:customStyle="1" w:styleId="AssuntodocomentrioChar">
    <w:name w:val="Assunto do comentário Char"/>
    <w:basedOn w:val="TextodecomentrioChar1"/>
  </w:style>
  <w:style w:type="character" w:styleId="Nmerodepgina">
    <w:name w:val="page number"/>
    <w:basedOn w:val="Fontepargpadro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Pr>
      <w:rFonts w:ascii="Verdana" w:hAnsi="Verdana" w:cs="Verdana"/>
      <w:color w:val="000000"/>
      <w:sz w:val="20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Verdana" w:hAnsi="Verdana" w:cs="Verdana"/>
      <w:color w:val="000000"/>
      <w:sz w:val="32"/>
      <w:szCs w:val="32"/>
      <w:lang w:val="x-none"/>
    </w:rPr>
  </w:style>
  <w:style w:type="paragraph" w:customStyle="1" w:styleId="Legenda2">
    <w:name w:val="Legenda2"/>
    <w:basedOn w:val="Normal"/>
    <w:next w:val="Normal"/>
    <w:pPr>
      <w:jc w:val="right"/>
    </w:pPr>
    <w:rPr>
      <w:rFonts w:ascii="Arial" w:eastAsia="Arial" w:hAnsi="Arial" w:cs="Arial"/>
      <w:b/>
      <w:bCs/>
      <w:color w:val="000000"/>
      <w:szCs w:val="1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ecuodecorpodetexto">
    <w:name w:val="Body Text Indent"/>
    <w:basedOn w:val="Normal"/>
    <w:pPr>
      <w:ind w:firstLine="2694"/>
    </w:pPr>
  </w:style>
  <w:style w:type="paragraph" w:customStyle="1" w:styleId="Recuodecorpodetexto21">
    <w:name w:val="Recuo de corpo de texto 21"/>
    <w:basedOn w:val="Normal"/>
    <w:pPr>
      <w:ind w:firstLine="1701"/>
    </w:pPr>
    <w:rPr>
      <w:rFonts w:ascii="Times New Roman" w:hAnsi="Times New Roman" w:cs="Times New Roman"/>
      <w:b/>
      <w:bCs/>
      <w:color w:val="000000"/>
    </w:rPr>
  </w:style>
  <w:style w:type="paragraph" w:customStyle="1" w:styleId="Recuodecorpodetexto31">
    <w:name w:val="Recuo de corpo de texto 31"/>
    <w:basedOn w:val="Normal"/>
    <w:pPr>
      <w:ind w:left="2781"/>
      <w:jc w:val="both"/>
    </w:p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sz w:val="26"/>
    </w:rPr>
  </w:style>
  <w:style w:type="paragraph" w:customStyle="1" w:styleId="Corpodetexto31">
    <w:name w:val="Corpo de texto 31"/>
    <w:basedOn w:val="Normal"/>
    <w:pPr>
      <w:jc w:val="both"/>
    </w:pPr>
    <w:rPr>
      <w:color w:val="000000"/>
      <w:sz w:val="28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99"/>
    <w:qFormat/>
    <w:pPr>
      <w:ind w:left="708"/>
    </w:pPr>
    <w:rPr>
      <w:rFonts w:ascii="Times New Roman" w:hAnsi="Times New Roman" w:cs="Times New Roman"/>
      <w:color w:val="auto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ascii="Times New Roman" w:eastAsia="DejaVu Sans" w:hAnsi="Times New Roman" w:cs="Verdana"/>
      <w:color w:val="auto"/>
      <w:kern w:val="1"/>
      <w:szCs w:val="24"/>
      <w:lang w:eastAsia="hi-IN" w:bidi="hi-IN"/>
    </w:rPr>
  </w:style>
  <w:style w:type="paragraph" w:customStyle="1" w:styleId="BodyText23">
    <w:name w:val="Body Text 23"/>
    <w:basedOn w:val="Normal"/>
    <w:pPr>
      <w:spacing w:line="360" w:lineRule="auto"/>
      <w:jc w:val="both"/>
    </w:pPr>
    <w:rPr>
      <w:rFonts w:ascii="Times New Roman" w:hAnsi="Times New Roman" w:cs="Arial"/>
      <w:color w:val="auto"/>
    </w:rPr>
  </w:style>
  <w:style w:type="paragraph" w:customStyle="1" w:styleId="Textodecomentrio1">
    <w:name w:val="Texto de comentário1"/>
    <w:basedOn w:val="Normal"/>
    <w:rPr>
      <w:rFonts w:ascii="Times New Roman" w:hAnsi="Times New Roman" w:cs="Times New Roman"/>
      <w:color w:val="auto"/>
      <w:sz w:val="20"/>
    </w:rPr>
  </w:style>
  <w:style w:type="paragraph" w:styleId="Subttulo">
    <w:name w:val="Subtitle"/>
    <w:basedOn w:val="Normal"/>
    <w:next w:val="Corpodetexto"/>
    <w:qFormat/>
    <w:pPr>
      <w:jc w:val="both"/>
    </w:pPr>
    <w:rPr>
      <w:rFonts w:ascii="Times New Roman" w:hAnsi="Times New Roman" w:cs="Times New Roman"/>
      <w:b/>
      <w:color w:val="auto"/>
      <w:lang w:val="x-none"/>
    </w:rPr>
  </w:style>
  <w:style w:type="paragraph" w:customStyle="1" w:styleId="Capattulo">
    <w:name w:val="Capa título"/>
    <w:pPr>
      <w:suppressAutoHyphens/>
      <w:jc w:val="center"/>
    </w:pPr>
    <w:rPr>
      <w:b/>
      <w:sz w:val="24"/>
      <w:szCs w:val="28"/>
      <w:lang w:eastAsia="ar-SA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ascii="Times New Roman" w:eastAsia="Lucida Sans Unicode" w:hAnsi="Times New Roman"/>
      <w:i/>
      <w:iCs/>
      <w:color w:val="auto"/>
      <w:szCs w:val="24"/>
    </w:rPr>
  </w:style>
  <w:style w:type="paragraph" w:styleId="Textodebalo">
    <w:name w:val="Balloon Text"/>
    <w:basedOn w:val="Normal"/>
    <w:rPr>
      <w:sz w:val="16"/>
      <w:szCs w:val="16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sz w:val="20"/>
    </w:rPr>
  </w:style>
  <w:style w:type="paragraph" w:styleId="Assuntodocomentrio">
    <w:name w:val="annotation subject"/>
    <w:basedOn w:val="Textodecomentrio1"/>
    <w:next w:val="Textodecomentrio1"/>
    <w:rPr>
      <w:rFonts w:ascii="Tahoma" w:hAnsi="Tahoma" w:cs="Tahoma"/>
      <w:b/>
      <w:bCs/>
      <w:color w:val="000080"/>
    </w:rPr>
  </w:style>
  <w:style w:type="paragraph" w:customStyle="1" w:styleId="WW-Corpodetexto21">
    <w:name w:val="WW-Corpo de texto 21"/>
    <w:basedOn w:val="Normal"/>
    <w:pPr>
      <w:widowControl w:val="0"/>
      <w:spacing w:line="360" w:lineRule="auto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Normal1">
    <w:name w:val="Normal1"/>
    <w:pPr>
      <w:suppressAutoHyphens/>
      <w:autoSpaceDE w:val="0"/>
    </w:pPr>
    <w:rPr>
      <w:rFonts w:ascii="GoudyOlSt BT" w:hAnsi="GoudyOlSt BT" w:cs="GoudyOlSt BT"/>
      <w:color w:val="000000"/>
      <w:sz w:val="24"/>
      <w:szCs w:val="24"/>
      <w:lang w:eastAsia="ar-SA"/>
    </w:rPr>
  </w:style>
  <w:style w:type="paragraph" w:customStyle="1" w:styleId="Pa13">
    <w:name w:val="Pa13"/>
    <w:basedOn w:val="Normal1"/>
    <w:next w:val="Normal1"/>
    <w:pPr>
      <w:spacing w:line="181" w:lineRule="atLeast"/>
    </w:pPr>
    <w:rPr>
      <w:rFonts w:cs="Times New Roman"/>
      <w:color w:val="auto"/>
    </w:rPr>
  </w:style>
  <w:style w:type="paragraph" w:customStyle="1" w:styleId="WW-Padro">
    <w:name w:val="WW-Padrão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WW-Corpodetexto212">
    <w:name w:val="WW-Corpo de texto 212"/>
    <w:basedOn w:val="Normal"/>
    <w:pPr>
      <w:widowControl w:val="0"/>
      <w:spacing w:after="120" w:line="480" w:lineRule="auto"/>
    </w:pPr>
    <w:rPr>
      <w:rFonts w:ascii="Times New Roman" w:hAnsi="Times New Roman" w:cs="Times New Roman"/>
      <w:color w:val="auto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PadroLTGliederung1">
    <w:name w:val="Padrão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Arial" w:eastAsia="Arial" w:hAnsi="Arial" w:cs="Arial"/>
      <w:color w:val="000000"/>
      <w:sz w:val="64"/>
      <w:szCs w:val="64"/>
      <w:lang w:eastAsia="hi-IN" w:bidi="hi-IN"/>
    </w:rPr>
  </w:style>
  <w:style w:type="paragraph" w:styleId="Ttulo">
    <w:name w:val="Title"/>
    <w:basedOn w:val="Normal"/>
    <w:link w:val="TtuloChar"/>
    <w:qFormat/>
    <w:rsid w:val="00246FB8"/>
    <w:pPr>
      <w:suppressAutoHyphens w:val="0"/>
      <w:jc w:val="center"/>
    </w:pPr>
    <w:rPr>
      <w:rFonts w:ascii="Verdana" w:hAnsi="Verdana" w:cs="Times New Roman"/>
      <w:color w:val="000000"/>
      <w:sz w:val="32"/>
      <w:szCs w:val="32"/>
      <w:lang w:val="x-none" w:eastAsia="x-none"/>
    </w:rPr>
  </w:style>
  <w:style w:type="character" w:customStyle="1" w:styleId="TtuloChar1">
    <w:name w:val="Título Char1"/>
    <w:uiPriority w:val="10"/>
    <w:rsid w:val="00246FB8"/>
    <w:rPr>
      <w:rFonts w:ascii="Cambria" w:eastAsia="Times New Roman" w:hAnsi="Cambria" w:cs="Times New Roman"/>
      <w:b/>
      <w:bCs/>
      <w:color w:val="000080"/>
      <w:kern w:val="28"/>
      <w:sz w:val="32"/>
      <w:szCs w:val="32"/>
      <w:lang w:eastAsia="ar-SA"/>
    </w:rPr>
  </w:style>
  <w:style w:type="table" w:styleId="Tabelacomgrade">
    <w:name w:val="Table Grid"/>
    <w:basedOn w:val="Tabelanormal"/>
    <w:uiPriority w:val="59"/>
    <w:rsid w:val="006202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CE3001"/>
    <w:rPr>
      <w:rFonts w:ascii="Tahoma" w:hAnsi="Tahoma" w:cs="Tahoma"/>
      <w:color w:val="000080"/>
      <w:sz w:val="24"/>
      <w:lang w:eastAsia="ar-SA"/>
    </w:rPr>
  </w:style>
  <w:style w:type="character" w:customStyle="1" w:styleId="RodapChar">
    <w:name w:val="Rodapé Char"/>
    <w:link w:val="Rodap"/>
    <w:rsid w:val="00DC15DE"/>
    <w:rPr>
      <w:rFonts w:ascii="Tahoma" w:hAnsi="Tahoma" w:cs="Tahoma"/>
      <w:color w:val="000080"/>
      <w:sz w:val="24"/>
      <w:lang w:eastAsia="ar-SA"/>
    </w:rPr>
  </w:style>
  <w:style w:type="character" w:styleId="Refdecomentrio">
    <w:name w:val="annotation reference"/>
    <w:uiPriority w:val="99"/>
    <w:semiHidden/>
    <w:unhideWhenUsed/>
    <w:rsid w:val="007B78BA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7B78BA"/>
    <w:rPr>
      <w:sz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7B78BA"/>
    <w:rPr>
      <w:rFonts w:ascii="Tahoma" w:hAnsi="Tahoma" w:cs="Tahoma"/>
      <w:color w:val="000080"/>
      <w:lang w:eastAsia="ar-SA"/>
    </w:rPr>
  </w:style>
  <w:style w:type="character" w:customStyle="1" w:styleId="LinkdaInternet">
    <w:name w:val="Link da Internet"/>
    <w:rsid w:val="000B72E9"/>
    <w:rPr>
      <w:rFonts w:cs="Times New Roman"/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B662BD"/>
    <w:rPr>
      <w:vertAlign w:val="superscript"/>
    </w:rPr>
  </w:style>
  <w:style w:type="paragraph" w:styleId="Reviso">
    <w:name w:val="Revision"/>
    <w:hidden/>
    <w:uiPriority w:val="99"/>
    <w:semiHidden/>
    <w:rsid w:val="00CB69C3"/>
    <w:rPr>
      <w:rFonts w:ascii="Tahoma" w:hAnsi="Tahoma" w:cs="Tahoma"/>
      <w:color w:val="000080"/>
      <w:sz w:val="24"/>
      <w:lang w:eastAsia="ar-SA"/>
    </w:rPr>
  </w:style>
  <w:style w:type="character" w:customStyle="1" w:styleId="normaltextrun">
    <w:name w:val="normaltextrun"/>
    <w:basedOn w:val="Fontepargpadro"/>
    <w:rsid w:val="00C36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ahoma" w:hAnsi="Tahoma" w:cs="Tahoma"/>
      <w:color w:val="000080"/>
      <w:sz w:val="24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uiPriority w:val="9"/>
    <w:qFormat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bCs/>
      <w:color w:val="auto"/>
      <w:sz w:val="28"/>
      <w:szCs w:val="24"/>
    </w:rPr>
  </w:style>
  <w:style w:type="paragraph" w:styleId="Ttulo3">
    <w:name w:val="heading 3"/>
    <w:basedOn w:val="Normal"/>
    <w:next w:val="Normal"/>
    <w:uiPriority w:val="9"/>
    <w:qFormat/>
    <w:pPr>
      <w:keepNext/>
      <w:numPr>
        <w:ilvl w:val="2"/>
        <w:numId w:val="2"/>
      </w:numPr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qFormat/>
    <w:pPr>
      <w:keepNext/>
      <w:numPr>
        <w:ilvl w:val="3"/>
        <w:numId w:val="2"/>
      </w:numPr>
      <w:jc w:val="right"/>
      <w:outlineLvl w:val="3"/>
    </w:pPr>
    <w:rPr>
      <w:rFonts w:ascii="Verdana" w:hAnsi="Verdana" w:cs="Verdana"/>
      <w:color w:val="000000"/>
      <w:sz w:val="32"/>
      <w:szCs w:val="32"/>
    </w:rPr>
  </w:style>
  <w:style w:type="paragraph" w:styleId="Ttulo5">
    <w:name w:val="heading 5"/>
    <w:basedOn w:val="Normal"/>
    <w:next w:val="Normal"/>
    <w:uiPriority w:val="9"/>
    <w:qFormat/>
    <w:pPr>
      <w:keepNext/>
      <w:numPr>
        <w:ilvl w:val="4"/>
        <w:numId w:val="2"/>
      </w:numPr>
      <w:jc w:val="center"/>
      <w:outlineLvl w:val="4"/>
    </w:pPr>
    <w:rPr>
      <w:rFonts w:ascii="Verdana" w:hAnsi="Verdana" w:cs="Verdana"/>
      <w:color w:val="000000"/>
      <w:sz w:val="32"/>
      <w:szCs w:val="3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ind w:left="0" w:firstLine="1701"/>
      <w:jc w:val="both"/>
      <w:outlineLvl w:val="6"/>
    </w:pPr>
    <w:rPr>
      <w:color w:val="auto"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jc w:val="center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both"/>
      <w:outlineLvl w:val="8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sz w:val="24"/>
      <w:szCs w:val="24"/>
    </w:rPr>
  </w:style>
  <w:style w:type="character" w:customStyle="1" w:styleId="WW8Num6z0">
    <w:name w:val="WW8Num6z0"/>
    <w:rPr>
      <w:i w:val="0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b w:val="0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strike w:val="0"/>
      <w:dstrike w:val="0"/>
      <w:color w:val="008000"/>
      <w:u w:val="non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CaracteresdeNotadeRodap0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SubttuloChar">
    <w:name w:val="Subtítulo Char"/>
    <w:rPr>
      <w:b/>
      <w:sz w:val="24"/>
    </w:rPr>
  </w:style>
  <w:style w:type="character" w:customStyle="1" w:styleId="TtuloChar">
    <w:name w:val="Título Char"/>
    <w:link w:val="Ttulo"/>
    <w:rPr>
      <w:rFonts w:ascii="Verdana" w:hAnsi="Verdana" w:cs="Verdana"/>
      <w:color w:val="000000"/>
      <w:sz w:val="32"/>
      <w:szCs w:val="32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apple-style-span">
    <w:name w:val="apple-style-span"/>
    <w:basedOn w:val="Fontepargpadro1"/>
  </w:style>
  <w:style w:type="character" w:customStyle="1" w:styleId="TextodecomentrioChar1">
    <w:name w:val="Texto de comentário Char1"/>
    <w:basedOn w:val="Fontepargpadro1"/>
  </w:style>
  <w:style w:type="character" w:customStyle="1" w:styleId="AssuntodocomentrioChar">
    <w:name w:val="Assunto do comentário Char"/>
    <w:basedOn w:val="TextodecomentrioChar1"/>
  </w:style>
  <w:style w:type="character" w:styleId="Nmerodepgina">
    <w:name w:val="page number"/>
    <w:basedOn w:val="Fontepargpadro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Pr>
      <w:rFonts w:ascii="Verdana" w:hAnsi="Verdana" w:cs="Verdana"/>
      <w:color w:val="000000"/>
      <w:sz w:val="20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Verdana" w:hAnsi="Verdana" w:cs="Verdana"/>
      <w:color w:val="000000"/>
      <w:sz w:val="32"/>
      <w:szCs w:val="32"/>
      <w:lang w:val="x-none"/>
    </w:rPr>
  </w:style>
  <w:style w:type="paragraph" w:customStyle="1" w:styleId="Legenda2">
    <w:name w:val="Legenda2"/>
    <w:basedOn w:val="Normal"/>
    <w:next w:val="Normal"/>
    <w:pPr>
      <w:jc w:val="right"/>
    </w:pPr>
    <w:rPr>
      <w:rFonts w:ascii="Arial" w:eastAsia="Arial" w:hAnsi="Arial" w:cs="Arial"/>
      <w:b/>
      <w:bCs/>
      <w:color w:val="000000"/>
      <w:szCs w:val="1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rFonts w:cs="Times New Roman"/>
      <w:lang w:val="x-none"/>
    </w:rPr>
  </w:style>
  <w:style w:type="paragraph" w:styleId="Recuodecorpodetexto">
    <w:name w:val="Body Text Indent"/>
    <w:basedOn w:val="Normal"/>
    <w:pPr>
      <w:ind w:firstLine="2694"/>
    </w:pPr>
  </w:style>
  <w:style w:type="paragraph" w:customStyle="1" w:styleId="Recuodecorpodetexto21">
    <w:name w:val="Recuo de corpo de texto 21"/>
    <w:basedOn w:val="Normal"/>
    <w:pPr>
      <w:ind w:firstLine="1701"/>
    </w:pPr>
    <w:rPr>
      <w:rFonts w:ascii="Times New Roman" w:hAnsi="Times New Roman" w:cs="Times New Roman"/>
      <w:b/>
      <w:bCs/>
      <w:color w:val="000000"/>
    </w:rPr>
  </w:style>
  <w:style w:type="paragraph" w:customStyle="1" w:styleId="Recuodecorpodetexto31">
    <w:name w:val="Recuo de corpo de texto 31"/>
    <w:basedOn w:val="Normal"/>
    <w:pPr>
      <w:ind w:left="2781"/>
      <w:jc w:val="both"/>
    </w:p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sz w:val="26"/>
    </w:rPr>
  </w:style>
  <w:style w:type="paragraph" w:customStyle="1" w:styleId="Corpodetexto31">
    <w:name w:val="Corpo de texto 31"/>
    <w:basedOn w:val="Normal"/>
    <w:pPr>
      <w:jc w:val="both"/>
    </w:pPr>
    <w:rPr>
      <w:color w:val="000000"/>
      <w:sz w:val="28"/>
    </w:rPr>
  </w:style>
  <w:style w:type="paragraph" w:styleId="Textodenotaderodap">
    <w:name w:val="footnote text"/>
    <w:basedOn w:val="Normal"/>
    <w:rPr>
      <w:sz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99"/>
    <w:qFormat/>
    <w:pPr>
      <w:ind w:left="708"/>
    </w:pPr>
    <w:rPr>
      <w:rFonts w:ascii="Times New Roman" w:hAnsi="Times New Roman" w:cs="Times New Roman"/>
      <w:color w:val="auto"/>
    </w:rPr>
  </w:style>
  <w:style w:type="paragraph" w:customStyle="1" w:styleId="Contedodetabela">
    <w:name w:val="Conteúdo de tabela"/>
    <w:basedOn w:val="Normal"/>
    <w:pPr>
      <w:widowControl w:val="0"/>
      <w:suppressLineNumbers/>
    </w:pPr>
    <w:rPr>
      <w:rFonts w:ascii="Times New Roman" w:eastAsia="DejaVu Sans" w:hAnsi="Times New Roman" w:cs="Verdana"/>
      <w:color w:val="auto"/>
      <w:kern w:val="1"/>
      <w:szCs w:val="24"/>
      <w:lang w:eastAsia="hi-IN" w:bidi="hi-IN"/>
    </w:rPr>
  </w:style>
  <w:style w:type="paragraph" w:customStyle="1" w:styleId="BodyText23">
    <w:name w:val="Body Text 23"/>
    <w:basedOn w:val="Normal"/>
    <w:pPr>
      <w:spacing w:line="360" w:lineRule="auto"/>
      <w:jc w:val="both"/>
    </w:pPr>
    <w:rPr>
      <w:rFonts w:ascii="Times New Roman" w:hAnsi="Times New Roman" w:cs="Arial"/>
      <w:color w:val="auto"/>
    </w:rPr>
  </w:style>
  <w:style w:type="paragraph" w:customStyle="1" w:styleId="Textodecomentrio1">
    <w:name w:val="Texto de comentário1"/>
    <w:basedOn w:val="Normal"/>
    <w:rPr>
      <w:rFonts w:ascii="Times New Roman" w:hAnsi="Times New Roman" w:cs="Times New Roman"/>
      <w:color w:val="auto"/>
      <w:sz w:val="20"/>
    </w:rPr>
  </w:style>
  <w:style w:type="paragraph" w:styleId="Subttulo">
    <w:name w:val="Subtitle"/>
    <w:basedOn w:val="Normal"/>
    <w:next w:val="Corpodetexto"/>
    <w:qFormat/>
    <w:pPr>
      <w:jc w:val="both"/>
    </w:pPr>
    <w:rPr>
      <w:rFonts w:ascii="Times New Roman" w:hAnsi="Times New Roman" w:cs="Times New Roman"/>
      <w:b/>
      <w:color w:val="auto"/>
      <w:lang w:val="x-none"/>
    </w:rPr>
  </w:style>
  <w:style w:type="paragraph" w:customStyle="1" w:styleId="Capattulo">
    <w:name w:val="Capa título"/>
    <w:pPr>
      <w:suppressAutoHyphens/>
      <w:jc w:val="center"/>
    </w:pPr>
    <w:rPr>
      <w:b/>
      <w:sz w:val="24"/>
      <w:szCs w:val="28"/>
      <w:lang w:eastAsia="ar-SA"/>
    </w:rPr>
  </w:style>
  <w:style w:type="paragraph" w:customStyle="1" w:styleId="Legenda1">
    <w:name w:val="Legenda1"/>
    <w:basedOn w:val="Normal"/>
    <w:pPr>
      <w:widowControl w:val="0"/>
      <w:suppressLineNumbers/>
      <w:spacing w:before="120" w:after="120"/>
    </w:pPr>
    <w:rPr>
      <w:rFonts w:ascii="Times New Roman" w:eastAsia="Lucida Sans Unicode" w:hAnsi="Times New Roman"/>
      <w:i/>
      <w:iCs/>
      <w:color w:val="auto"/>
      <w:szCs w:val="24"/>
    </w:rPr>
  </w:style>
  <w:style w:type="paragraph" w:styleId="Textodebalo">
    <w:name w:val="Balloon Text"/>
    <w:basedOn w:val="Normal"/>
    <w:rPr>
      <w:sz w:val="16"/>
      <w:szCs w:val="16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sz w:val="20"/>
    </w:rPr>
  </w:style>
  <w:style w:type="paragraph" w:styleId="Assuntodocomentrio">
    <w:name w:val="annotation subject"/>
    <w:basedOn w:val="Textodecomentrio1"/>
    <w:next w:val="Textodecomentrio1"/>
    <w:rPr>
      <w:rFonts w:ascii="Tahoma" w:hAnsi="Tahoma" w:cs="Tahoma"/>
      <w:b/>
      <w:bCs/>
      <w:color w:val="000080"/>
    </w:rPr>
  </w:style>
  <w:style w:type="paragraph" w:customStyle="1" w:styleId="WW-Corpodetexto21">
    <w:name w:val="WW-Corpo de texto 21"/>
    <w:basedOn w:val="Normal"/>
    <w:pPr>
      <w:widowControl w:val="0"/>
      <w:spacing w:line="360" w:lineRule="auto"/>
      <w:jc w:val="both"/>
    </w:pPr>
    <w:rPr>
      <w:rFonts w:ascii="Times New Roman" w:hAnsi="Times New Roman" w:cs="Times New Roman"/>
      <w:color w:val="auto"/>
      <w:sz w:val="28"/>
    </w:rPr>
  </w:style>
  <w:style w:type="paragraph" w:customStyle="1" w:styleId="Normal1">
    <w:name w:val="Normal1"/>
    <w:pPr>
      <w:suppressAutoHyphens/>
      <w:autoSpaceDE w:val="0"/>
    </w:pPr>
    <w:rPr>
      <w:rFonts w:ascii="GoudyOlSt BT" w:hAnsi="GoudyOlSt BT" w:cs="GoudyOlSt BT"/>
      <w:color w:val="000000"/>
      <w:sz w:val="24"/>
      <w:szCs w:val="24"/>
      <w:lang w:eastAsia="ar-SA"/>
    </w:rPr>
  </w:style>
  <w:style w:type="paragraph" w:customStyle="1" w:styleId="Pa13">
    <w:name w:val="Pa13"/>
    <w:basedOn w:val="Normal1"/>
    <w:next w:val="Normal1"/>
    <w:pPr>
      <w:spacing w:line="181" w:lineRule="atLeast"/>
    </w:pPr>
    <w:rPr>
      <w:rFonts w:cs="Times New Roman"/>
      <w:color w:val="auto"/>
    </w:rPr>
  </w:style>
  <w:style w:type="paragraph" w:customStyle="1" w:styleId="WW-Padro">
    <w:name w:val="WW-Padrão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WW-Corpodetexto212">
    <w:name w:val="WW-Corpo de texto 212"/>
    <w:basedOn w:val="Normal"/>
    <w:pPr>
      <w:widowControl w:val="0"/>
      <w:spacing w:after="120" w:line="480" w:lineRule="auto"/>
    </w:pPr>
    <w:rPr>
      <w:rFonts w:ascii="Times New Roman" w:hAnsi="Times New Roman" w:cs="Times New Roman"/>
      <w:color w:val="auto"/>
    </w:rPr>
  </w:style>
  <w:style w:type="paragraph" w:styleId="SemEspaamento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PadroLTGliederung1">
    <w:name w:val="Padrão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Arial" w:eastAsia="Arial" w:hAnsi="Arial" w:cs="Arial"/>
      <w:color w:val="000000"/>
      <w:sz w:val="64"/>
      <w:szCs w:val="64"/>
      <w:lang w:eastAsia="hi-IN" w:bidi="hi-IN"/>
    </w:rPr>
  </w:style>
  <w:style w:type="paragraph" w:styleId="Ttulo">
    <w:name w:val="Title"/>
    <w:basedOn w:val="Normal"/>
    <w:link w:val="TtuloChar"/>
    <w:qFormat/>
    <w:rsid w:val="00246FB8"/>
    <w:pPr>
      <w:suppressAutoHyphens w:val="0"/>
      <w:jc w:val="center"/>
    </w:pPr>
    <w:rPr>
      <w:rFonts w:ascii="Verdana" w:hAnsi="Verdana" w:cs="Times New Roman"/>
      <w:color w:val="000000"/>
      <w:sz w:val="32"/>
      <w:szCs w:val="32"/>
      <w:lang w:val="x-none" w:eastAsia="x-none"/>
    </w:rPr>
  </w:style>
  <w:style w:type="character" w:customStyle="1" w:styleId="TtuloChar1">
    <w:name w:val="Título Char1"/>
    <w:uiPriority w:val="10"/>
    <w:rsid w:val="00246FB8"/>
    <w:rPr>
      <w:rFonts w:ascii="Cambria" w:eastAsia="Times New Roman" w:hAnsi="Cambria" w:cs="Times New Roman"/>
      <w:b/>
      <w:bCs/>
      <w:color w:val="000080"/>
      <w:kern w:val="28"/>
      <w:sz w:val="32"/>
      <w:szCs w:val="32"/>
      <w:lang w:eastAsia="ar-SA"/>
    </w:rPr>
  </w:style>
  <w:style w:type="table" w:styleId="Tabelacomgrade">
    <w:name w:val="Table Grid"/>
    <w:basedOn w:val="Tabelanormal"/>
    <w:uiPriority w:val="59"/>
    <w:rsid w:val="006202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CE3001"/>
    <w:rPr>
      <w:rFonts w:ascii="Tahoma" w:hAnsi="Tahoma" w:cs="Tahoma"/>
      <w:color w:val="000080"/>
      <w:sz w:val="24"/>
      <w:lang w:eastAsia="ar-SA"/>
    </w:rPr>
  </w:style>
  <w:style w:type="character" w:customStyle="1" w:styleId="RodapChar">
    <w:name w:val="Rodapé Char"/>
    <w:link w:val="Rodap"/>
    <w:rsid w:val="00DC15DE"/>
    <w:rPr>
      <w:rFonts w:ascii="Tahoma" w:hAnsi="Tahoma" w:cs="Tahoma"/>
      <w:color w:val="000080"/>
      <w:sz w:val="24"/>
      <w:lang w:eastAsia="ar-SA"/>
    </w:rPr>
  </w:style>
  <w:style w:type="character" w:styleId="Refdecomentrio">
    <w:name w:val="annotation reference"/>
    <w:uiPriority w:val="99"/>
    <w:semiHidden/>
    <w:unhideWhenUsed/>
    <w:rsid w:val="007B78BA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7B78BA"/>
    <w:rPr>
      <w:sz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7B78BA"/>
    <w:rPr>
      <w:rFonts w:ascii="Tahoma" w:hAnsi="Tahoma" w:cs="Tahoma"/>
      <w:color w:val="000080"/>
      <w:lang w:eastAsia="ar-SA"/>
    </w:rPr>
  </w:style>
  <w:style w:type="character" w:customStyle="1" w:styleId="LinkdaInternet">
    <w:name w:val="Link da Internet"/>
    <w:rsid w:val="000B72E9"/>
    <w:rPr>
      <w:rFonts w:cs="Times New Roman"/>
      <w:color w:val="0000FF"/>
      <w:u w:val="single"/>
    </w:rPr>
  </w:style>
  <w:style w:type="character" w:styleId="Refdenotaderodap">
    <w:name w:val="footnote reference"/>
    <w:uiPriority w:val="99"/>
    <w:semiHidden/>
    <w:unhideWhenUsed/>
    <w:rsid w:val="00B662BD"/>
    <w:rPr>
      <w:vertAlign w:val="superscript"/>
    </w:rPr>
  </w:style>
  <w:style w:type="paragraph" w:styleId="Reviso">
    <w:name w:val="Revision"/>
    <w:hidden/>
    <w:uiPriority w:val="99"/>
    <w:semiHidden/>
    <w:rsid w:val="00CB69C3"/>
    <w:rPr>
      <w:rFonts w:ascii="Tahoma" w:hAnsi="Tahoma" w:cs="Tahoma"/>
      <w:color w:val="000080"/>
      <w:sz w:val="24"/>
      <w:lang w:eastAsia="ar-SA"/>
    </w:rPr>
  </w:style>
  <w:style w:type="character" w:customStyle="1" w:styleId="normaltextrun">
    <w:name w:val="normaltextrun"/>
    <w:basedOn w:val="Fontepargpadro"/>
    <w:rsid w:val="00C3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rvicos.receita.fazenda.gov.br/servicos/cnpjreva/cnpjreva_solicitacao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dr.rs.gov.br/sementes-forrageir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dr.rs.gov.br/manual-operativo-feap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B30D-406F-4478-80A6-EC49B98B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QUALIFICAÇÃO PROFISSIONAL</dc:title>
  <dc:creator>Valéria de Fátima Vieira de Oliveira</dc:creator>
  <cp:lastModifiedBy>Jonas Wesz</cp:lastModifiedBy>
  <cp:revision>3</cp:revision>
  <cp:lastPrinted>2024-11-11T13:29:00Z</cp:lastPrinted>
  <dcterms:created xsi:type="dcterms:W3CDTF">2025-11-14T17:39:00Z</dcterms:created>
  <dcterms:modified xsi:type="dcterms:W3CDTF">2026-01-22T17:20:00Z</dcterms:modified>
</cp:coreProperties>
</file>