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2E182F" w14:textId="487A80BD" w:rsidR="00374250" w:rsidRPr="00F53667" w:rsidRDefault="00374250" w:rsidP="00750237">
      <w:pPr>
        <w:pStyle w:val="Contedodetabela"/>
        <w:spacing w:before="120" w:line="360" w:lineRule="auto"/>
        <w:jc w:val="center"/>
        <w:rPr>
          <w:rFonts w:ascii="Arial" w:hAnsi="Arial" w:cs="Arial"/>
          <w:b/>
        </w:rPr>
      </w:pPr>
      <w:r w:rsidRPr="00F53667">
        <w:rPr>
          <w:rFonts w:ascii="Arial" w:hAnsi="Arial" w:cs="Arial"/>
          <w:b/>
        </w:rPr>
        <w:t xml:space="preserve">ANEXO III </w:t>
      </w:r>
      <w:r w:rsidR="008F5F43">
        <w:rPr>
          <w:rFonts w:ascii="Arial" w:hAnsi="Arial" w:cs="Arial"/>
          <w:b/>
        </w:rPr>
        <w:t>–</w:t>
      </w:r>
      <w:r w:rsidRPr="00F53667">
        <w:rPr>
          <w:rFonts w:ascii="Arial" w:hAnsi="Arial" w:cs="Arial"/>
          <w:b/>
        </w:rPr>
        <w:t xml:space="preserve"> </w:t>
      </w:r>
      <w:r w:rsidR="008F5F43">
        <w:rPr>
          <w:rFonts w:ascii="Arial" w:hAnsi="Arial" w:cs="Arial"/>
          <w:b/>
        </w:rPr>
        <w:t xml:space="preserve">CHECK-LIST </w:t>
      </w:r>
      <w:r w:rsidRPr="00F53667">
        <w:rPr>
          <w:rFonts w:ascii="Arial" w:hAnsi="Arial" w:cs="Arial"/>
          <w:b/>
        </w:rPr>
        <w:t>PRESTAÇÃO DE CONTAS</w:t>
      </w:r>
    </w:p>
    <w:p w14:paraId="2CCC0314" w14:textId="77777777" w:rsidR="00374250" w:rsidRPr="00F53667" w:rsidRDefault="00374250" w:rsidP="00591318">
      <w:pPr>
        <w:spacing w:after="120"/>
        <w:jc w:val="center"/>
        <w:rPr>
          <w:rFonts w:ascii="Arial" w:hAnsi="Arial" w:cs="Arial"/>
          <w:b/>
          <w:color w:val="auto"/>
          <w:szCs w:val="24"/>
          <w:u w:val="single"/>
        </w:rPr>
      </w:pPr>
      <w:r w:rsidRPr="00F53667">
        <w:rPr>
          <w:rFonts w:ascii="Arial" w:hAnsi="Arial" w:cs="Arial"/>
          <w:b/>
          <w:color w:val="auto"/>
          <w:szCs w:val="24"/>
          <w:u w:val="single"/>
        </w:rPr>
        <w:t>COMPROVAÇÃO FÍSICA E FINANCEIRA</w:t>
      </w:r>
    </w:p>
    <w:p w14:paraId="3A0FF5F2" w14:textId="77777777" w:rsidR="00591318" w:rsidRPr="00F53667" w:rsidRDefault="00591318" w:rsidP="00591318">
      <w:pPr>
        <w:rPr>
          <w:rFonts w:ascii="Arial" w:hAnsi="Arial" w:cs="Arial"/>
          <w:color w:val="auto"/>
          <w:szCs w:val="24"/>
        </w:rPr>
      </w:pPr>
    </w:p>
    <w:p w14:paraId="758EC26C" w14:textId="2A7E892A" w:rsidR="00591318" w:rsidRDefault="00591318" w:rsidP="1C551E13">
      <w:pPr>
        <w:spacing w:before="40" w:after="40"/>
        <w:jc w:val="both"/>
        <w:rPr>
          <w:rFonts w:ascii="Arial" w:hAnsi="Arial" w:cs="Arial"/>
          <w:color w:val="auto"/>
          <w:sz w:val="20"/>
        </w:rPr>
      </w:pPr>
      <w:r w:rsidRPr="1C551E13">
        <w:rPr>
          <w:rFonts w:ascii="Arial" w:hAnsi="Arial" w:cs="Arial"/>
          <w:color w:val="auto"/>
          <w:sz w:val="20"/>
        </w:rPr>
        <w:t xml:space="preserve">A </w:t>
      </w:r>
      <w:r w:rsidRPr="1C551E13">
        <w:rPr>
          <w:rFonts w:ascii="Arial" w:hAnsi="Arial" w:cs="Arial"/>
          <w:b/>
          <w:bCs/>
          <w:color w:val="auto"/>
          <w:sz w:val="20"/>
        </w:rPr>
        <w:t>prestação de contas</w:t>
      </w:r>
      <w:r w:rsidRPr="1C551E13">
        <w:rPr>
          <w:rFonts w:ascii="Arial" w:hAnsi="Arial" w:cs="Arial"/>
          <w:color w:val="auto"/>
          <w:sz w:val="20"/>
        </w:rPr>
        <w:t xml:space="preserve"> deve seguir o disposto no MANUAL FEAPER 202</w:t>
      </w:r>
      <w:r w:rsidR="3232916C" w:rsidRPr="1C551E13">
        <w:rPr>
          <w:rFonts w:ascii="Arial" w:hAnsi="Arial" w:cs="Arial"/>
          <w:color w:val="auto"/>
          <w:sz w:val="20"/>
        </w:rPr>
        <w:t>5</w:t>
      </w:r>
      <w:r w:rsidRPr="1C551E13">
        <w:rPr>
          <w:rFonts w:ascii="Arial" w:hAnsi="Arial" w:cs="Arial"/>
          <w:color w:val="auto"/>
          <w:sz w:val="20"/>
        </w:rPr>
        <w:t xml:space="preserve">, publicado na Resolução FEAPER nº </w:t>
      </w:r>
      <w:r w:rsidR="5B86AC25" w:rsidRPr="1C551E13">
        <w:rPr>
          <w:rFonts w:ascii="Arial" w:hAnsi="Arial" w:cs="Arial"/>
          <w:color w:val="auto"/>
          <w:sz w:val="20"/>
        </w:rPr>
        <w:t>13</w:t>
      </w:r>
      <w:r w:rsidR="0039166E" w:rsidRPr="1C551E13">
        <w:rPr>
          <w:rFonts w:ascii="Arial" w:hAnsi="Arial" w:cs="Arial"/>
          <w:color w:val="auto"/>
          <w:sz w:val="20"/>
        </w:rPr>
        <w:t>/202</w:t>
      </w:r>
      <w:r w:rsidR="55C746AE" w:rsidRPr="1C551E13">
        <w:rPr>
          <w:rFonts w:ascii="Arial" w:hAnsi="Arial" w:cs="Arial"/>
          <w:color w:val="auto"/>
          <w:sz w:val="20"/>
        </w:rPr>
        <w:t>5</w:t>
      </w:r>
      <w:r w:rsidRPr="1C551E13">
        <w:rPr>
          <w:rFonts w:ascii="Arial" w:hAnsi="Arial" w:cs="Arial"/>
          <w:color w:val="auto"/>
          <w:sz w:val="20"/>
        </w:rPr>
        <w:t xml:space="preserve">, disponível no link: </w:t>
      </w:r>
      <w:hyperlink r:id="rId8">
        <w:r w:rsidR="00B40BF2" w:rsidRPr="1C551E13">
          <w:rPr>
            <w:rStyle w:val="Hyperlink"/>
            <w:rFonts w:ascii="Arial" w:hAnsi="Arial" w:cs="Arial"/>
            <w:sz w:val="20"/>
          </w:rPr>
          <w:t>https://www.sdr.rs.gov.br/manual-operativo-feaper</w:t>
        </w:r>
      </w:hyperlink>
    </w:p>
    <w:p w14:paraId="21BF4F6F" w14:textId="5BADD7E2" w:rsidR="00591318" w:rsidRPr="007748A9" w:rsidRDefault="00591318" w:rsidP="00591318">
      <w:pPr>
        <w:spacing w:before="40" w:after="40"/>
        <w:jc w:val="both"/>
        <w:rPr>
          <w:rFonts w:ascii="Arial" w:hAnsi="Arial" w:cs="Arial"/>
          <w:color w:val="auto"/>
          <w:sz w:val="20"/>
        </w:rPr>
      </w:pPr>
      <w:r w:rsidRPr="007748A9">
        <w:rPr>
          <w:rFonts w:ascii="Arial" w:hAnsi="Arial" w:cs="Arial"/>
          <w:color w:val="auto"/>
          <w:sz w:val="20"/>
        </w:rPr>
        <w:t xml:space="preserve">O </w:t>
      </w:r>
      <w:r w:rsidR="00D562EA">
        <w:rPr>
          <w:rFonts w:ascii="Arial" w:hAnsi="Arial" w:cs="Arial"/>
          <w:color w:val="auto"/>
          <w:sz w:val="20"/>
        </w:rPr>
        <w:t>Edital</w:t>
      </w:r>
      <w:r w:rsidRPr="007748A9">
        <w:rPr>
          <w:rFonts w:ascii="Arial" w:hAnsi="Arial" w:cs="Arial"/>
          <w:color w:val="auto"/>
          <w:sz w:val="20"/>
        </w:rPr>
        <w:t xml:space="preserve"> de Forrageiras também apresenta informações importantes para a operacionalização de todas as etapas do projeto. Link: </w:t>
      </w:r>
      <w:hyperlink r:id="rId9" w:history="1">
        <w:r w:rsidR="00B40BF2" w:rsidRPr="00A20823">
          <w:rPr>
            <w:rStyle w:val="Hyperlink"/>
            <w:rFonts w:ascii="Arial" w:hAnsi="Arial" w:cs="Arial"/>
            <w:sz w:val="20"/>
          </w:rPr>
          <w:t>https://www.</w:t>
        </w:r>
        <w:r w:rsidR="00B40BF2" w:rsidRPr="00B662BD">
          <w:rPr>
            <w:rStyle w:val="Hyperlink"/>
            <w:rFonts w:ascii="Arial" w:hAnsi="Arial" w:cs="Arial"/>
            <w:sz w:val="20"/>
          </w:rPr>
          <w:t>sdr</w:t>
        </w:r>
        <w:r w:rsidR="00B40BF2" w:rsidRPr="006F1EAD">
          <w:rPr>
            <w:rStyle w:val="Hyperlink"/>
            <w:rFonts w:ascii="Arial" w:hAnsi="Arial" w:cs="Arial"/>
            <w:sz w:val="20"/>
          </w:rPr>
          <w:t>.rs.gov.br/</w:t>
        </w:r>
        <w:r w:rsidR="00B40BF2" w:rsidRPr="00902570">
          <w:rPr>
            <w:rStyle w:val="Hyperlink"/>
            <w:rFonts w:ascii="Arial" w:hAnsi="Arial" w:cs="Arial"/>
            <w:sz w:val="20"/>
          </w:rPr>
          <w:t>sementes-forrageiras</w:t>
        </w:r>
      </w:hyperlink>
    </w:p>
    <w:p w14:paraId="7CE60074" w14:textId="768FC4AA" w:rsidR="00591318" w:rsidRPr="007748A9" w:rsidRDefault="00591318" w:rsidP="00591318">
      <w:pPr>
        <w:spacing w:before="40" w:after="40"/>
        <w:jc w:val="both"/>
        <w:rPr>
          <w:rFonts w:ascii="Arial" w:hAnsi="Arial" w:cs="Arial"/>
          <w:color w:val="auto"/>
          <w:sz w:val="20"/>
        </w:rPr>
      </w:pPr>
      <w:r w:rsidRPr="007748A9">
        <w:rPr>
          <w:rFonts w:ascii="Arial" w:hAnsi="Arial" w:cs="Arial"/>
          <w:color w:val="auto"/>
          <w:sz w:val="20"/>
        </w:rPr>
        <w:t xml:space="preserve">Abaixo segue o </w:t>
      </w:r>
      <w:proofErr w:type="spellStart"/>
      <w:r w:rsidRPr="007748A9">
        <w:rPr>
          <w:rFonts w:ascii="Arial" w:hAnsi="Arial" w:cs="Arial"/>
          <w:i/>
          <w:color w:val="auto"/>
          <w:sz w:val="20"/>
        </w:rPr>
        <w:t>Check-list</w:t>
      </w:r>
      <w:proofErr w:type="spellEnd"/>
      <w:r w:rsidRPr="007748A9">
        <w:rPr>
          <w:rFonts w:ascii="Arial" w:hAnsi="Arial" w:cs="Arial"/>
          <w:color w:val="auto"/>
          <w:sz w:val="20"/>
        </w:rPr>
        <w:t xml:space="preserve"> simplificado com a identificação objetiva dos documentos necessários. Explicações detalhadas sobre cada documento podem ser consultadas no Manual FEAPER e </w:t>
      </w:r>
      <w:r w:rsidR="00D562EA">
        <w:rPr>
          <w:rFonts w:ascii="Arial" w:hAnsi="Arial" w:cs="Arial"/>
          <w:color w:val="auto"/>
          <w:sz w:val="20"/>
        </w:rPr>
        <w:t xml:space="preserve">Edital </w:t>
      </w:r>
      <w:r w:rsidRPr="007748A9">
        <w:rPr>
          <w:rFonts w:ascii="Arial" w:hAnsi="Arial" w:cs="Arial"/>
          <w:color w:val="auto"/>
          <w:sz w:val="20"/>
        </w:rPr>
        <w:t>do Programa.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797"/>
      </w:tblGrid>
      <w:tr w:rsidR="00591318" w:rsidRPr="00F53667" w14:paraId="4E93CE59" w14:textId="77777777" w:rsidTr="1B9DED07">
        <w:trPr>
          <w:trHeight w:val="567"/>
          <w:jc w:val="center"/>
        </w:trPr>
        <w:tc>
          <w:tcPr>
            <w:tcW w:w="941" w:type="dxa"/>
            <w:vAlign w:val="center"/>
          </w:tcPr>
          <w:p w14:paraId="24286FF9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Marcar</w:t>
            </w:r>
          </w:p>
        </w:tc>
        <w:tc>
          <w:tcPr>
            <w:tcW w:w="9158" w:type="dxa"/>
            <w:vAlign w:val="center"/>
          </w:tcPr>
          <w:p w14:paraId="174CBE47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Identificação e Discriminação do Documento</w:t>
            </w:r>
          </w:p>
        </w:tc>
      </w:tr>
      <w:tr w:rsidR="00591318" w:rsidRPr="00F53667" w14:paraId="4190FDD9" w14:textId="77777777" w:rsidTr="1B9DED07">
        <w:trPr>
          <w:trHeight w:val="454"/>
          <w:jc w:val="center"/>
        </w:trPr>
        <w:tc>
          <w:tcPr>
            <w:tcW w:w="941" w:type="dxa"/>
            <w:vAlign w:val="center"/>
          </w:tcPr>
          <w:p w14:paraId="561528D7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(      )</w:t>
            </w:r>
          </w:p>
        </w:tc>
        <w:tc>
          <w:tcPr>
            <w:tcW w:w="9158" w:type="dxa"/>
            <w:vAlign w:val="center"/>
          </w:tcPr>
          <w:p w14:paraId="372E810F" w14:textId="77777777" w:rsidR="00591318" w:rsidRPr="00F53667" w:rsidRDefault="00591318" w:rsidP="001C4710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 xml:space="preserve">Anexo </w:t>
            </w:r>
            <w:r w:rsidR="001C4710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07</w:t>
            </w:r>
            <w:r w:rsidR="001C4710"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- Termo de Prestação de Contas Física e Financeira</w:t>
            </w: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, preenchido e assinado.</w:t>
            </w:r>
          </w:p>
        </w:tc>
      </w:tr>
      <w:tr w:rsidR="00591318" w:rsidRPr="00F53667" w14:paraId="05122DE8" w14:textId="77777777" w:rsidTr="1B9DED07">
        <w:trPr>
          <w:trHeight w:val="2721"/>
          <w:jc w:val="center"/>
        </w:trPr>
        <w:tc>
          <w:tcPr>
            <w:tcW w:w="941" w:type="dxa"/>
            <w:vAlign w:val="center"/>
          </w:tcPr>
          <w:p w14:paraId="370BE28E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(      )</w:t>
            </w:r>
          </w:p>
        </w:tc>
        <w:tc>
          <w:tcPr>
            <w:tcW w:w="9158" w:type="dxa"/>
            <w:vAlign w:val="center"/>
          </w:tcPr>
          <w:p w14:paraId="0BDE5A71" w14:textId="77777777" w:rsidR="00591318" w:rsidRPr="00F53667" w:rsidRDefault="00591318" w:rsidP="00C90063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Notas Fiscais</w:t>
            </w: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. Operação deve caracterizar “Venda” e comprovar a entrega do produto.</w:t>
            </w:r>
          </w:p>
          <w:p w14:paraId="7122F6AF" w14:textId="77777777" w:rsidR="00591318" w:rsidRPr="007748A9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A documentação fiscal deve conter, no mínimo:</w:t>
            </w:r>
          </w:p>
          <w:p w14:paraId="512307D0" w14:textId="77777777" w:rsidR="00591318" w:rsidRPr="007748A9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- Identificação do comerciante (Razão social, CNPJ, endereço, nº RENASEM de comerciante de sementes);</w:t>
            </w:r>
          </w:p>
          <w:p w14:paraId="0DF3115A" w14:textId="77777777" w:rsidR="00591318" w:rsidRPr="007748A9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- Identificação das cultivares de semente (espécie e cultivar) e quantidade conforme projeto técnico proposto;</w:t>
            </w:r>
          </w:p>
          <w:p w14:paraId="124A81FD" w14:textId="77777777" w:rsidR="00591318" w:rsidRPr="007748A9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- Identificação do lote da semente referente ao termo de conformidade;</w:t>
            </w:r>
          </w:p>
          <w:p w14:paraId="6BC4C774" w14:textId="77777777" w:rsidR="00591318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- Carimbo e assinatura com a indicação do técnico responsável pelo ATESTE comprovando a entrega.</w:t>
            </w:r>
          </w:p>
          <w:p w14:paraId="37B7A561" w14:textId="77777777" w:rsidR="00092229" w:rsidRPr="007748A9" w:rsidRDefault="00092229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</w:rPr>
              <w:t>- Dados bancários da empresa vendedora.</w:t>
            </w:r>
          </w:p>
          <w:p w14:paraId="3982705D" w14:textId="77777777" w:rsidR="00591318" w:rsidRPr="00F53667" w:rsidRDefault="00591318" w:rsidP="00C90063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Obs.: No caso de nota de venda entrega futura devem vir junto todas as notas de remessa de entrega com as características citadas acima comprovando a entrega.</w:t>
            </w:r>
          </w:p>
        </w:tc>
      </w:tr>
      <w:tr w:rsidR="00591318" w:rsidRPr="00F53667" w14:paraId="1FAB36B6" w14:textId="77777777" w:rsidTr="1B9DED07">
        <w:trPr>
          <w:trHeight w:val="680"/>
          <w:jc w:val="center"/>
        </w:trPr>
        <w:tc>
          <w:tcPr>
            <w:tcW w:w="941" w:type="dxa"/>
            <w:vAlign w:val="center"/>
          </w:tcPr>
          <w:p w14:paraId="2FBFA0D0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(      )</w:t>
            </w:r>
          </w:p>
        </w:tc>
        <w:tc>
          <w:tcPr>
            <w:tcW w:w="9158" w:type="dxa"/>
            <w:vAlign w:val="center"/>
          </w:tcPr>
          <w:p w14:paraId="5AA098AE" w14:textId="77777777" w:rsidR="00591318" w:rsidRPr="00F53667" w:rsidRDefault="00591318" w:rsidP="00C90063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Certificados ou Termos de Conformidade das sementes</w:t>
            </w: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  <w:r w:rsidRPr="007748A9">
              <w:rPr>
                <w:rFonts w:ascii="Arial" w:eastAsia="Calibri" w:hAnsi="Arial" w:cs="Arial"/>
                <w:color w:val="auto"/>
                <w:sz w:val="20"/>
              </w:rPr>
              <w:t>de todos os lotes das sementes adquiridas e constantes nas notas fiscais (conforme Legislação Brasileira de Sementes e Mudas)</w:t>
            </w:r>
          </w:p>
        </w:tc>
      </w:tr>
      <w:tr w:rsidR="00591318" w:rsidRPr="00F53667" w14:paraId="05CAF397" w14:textId="77777777" w:rsidTr="1B9DED07">
        <w:trPr>
          <w:trHeight w:val="964"/>
          <w:jc w:val="center"/>
        </w:trPr>
        <w:tc>
          <w:tcPr>
            <w:tcW w:w="941" w:type="dxa"/>
            <w:vAlign w:val="center"/>
          </w:tcPr>
          <w:p w14:paraId="3BF6407B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(      )</w:t>
            </w:r>
          </w:p>
        </w:tc>
        <w:tc>
          <w:tcPr>
            <w:tcW w:w="9158" w:type="dxa"/>
            <w:vAlign w:val="center"/>
          </w:tcPr>
          <w:p w14:paraId="6AEEE1EE" w14:textId="77777777" w:rsidR="00591318" w:rsidRPr="00F53667" w:rsidRDefault="00591318" w:rsidP="00C90063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RENASEM do Comerciante:</w:t>
            </w:r>
          </w:p>
          <w:p w14:paraId="774BD232" w14:textId="59D4EB03" w:rsidR="00591318" w:rsidRPr="007748A9" w:rsidRDefault="00591318" w:rsidP="1B9DED07">
            <w:pPr>
              <w:rPr>
                <w:rFonts w:ascii="Arial" w:eastAsia="Calibri" w:hAnsi="Arial" w:cs="Arial"/>
                <w:b/>
                <w:bCs/>
                <w:color w:val="auto"/>
                <w:sz w:val="20"/>
              </w:rPr>
            </w:pPr>
            <w:r w:rsidRPr="1B9DED07">
              <w:rPr>
                <w:rFonts w:ascii="Arial" w:eastAsia="Calibri" w:hAnsi="Arial" w:cs="Arial"/>
                <w:color w:val="auto"/>
                <w:sz w:val="20"/>
              </w:rPr>
              <w:t>Comprovante de cadastro do comércio no RENASEM ou então se aceita constar o número do RE</w:t>
            </w:r>
            <w:r w:rsidR="0F07F2C3" w:rsidRPr="1B9DED07">
              <w:rPr>
                <w:rFonts w:ascii="Arial" w:eastAsia="Calibri" w:hAnsi="Arial" w:cs="Arial"/>
                <w:color w:val="auto"/>
                <w:sz w:val="20"/>
              </w:rPr>
              <w:t>NASEM</w:t>
            </w:r>
            <w:r w:rsidRPr="1B9DED07">
              <w:rPr>
                <w:rFonts w:ascii="Arial" w:eastAsia="Calibri" w:hAnsi="Arial" w:cs="Arial"/>
                <w:color w:val="auto"/>
                <w:sz w:val="20"/>
              </w:rPr>
              <w:t xml:space="preserve"> de comerciante na Nota Fiscal (emissor da nota fiscal).</w:t>
            </w:r>
          </w:p>
        </w:tc>
      </w:tr>
      <w:tr w:rsidR="00591318" w:rsidRPr="00F53667" w14:paraId="0B882FCC" w14:textId="77777777" w:rsidTr="1B9DED07">
        <w:trPr>
          <w:trHeight w:val="2438"/>
          <w:jc w:val="center"/>
        </w:trPr>
        <w:tc>
          <w:tcPr>
            <w:tcW w:w="941" w:type="dxa"/>
            <w:vAlign w:val="center"/>
          </w:tcPr>
          <w:p w14:paraId="4629D466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(      )</w:t>
            </w:r>
          </w:p>
        </w:tc>
        <w:tc>
          <w:tcPr>
            <w:tcW w:w="9158" w:type="dxa"/>
            <w:vAlign w:val="center"/>
          </w:tcPr>
          <w:p w14:paraId="43D72542" w14:textId="77777777" w:rsidR="00591318" w:rsidRPr="00F53667" w:rsidRDefault="00591318" w:rsidP="00C90063">
            <w:pPr>
              <w:spacing w:before="40" w:after="4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Para itens de valor superior a R$ 2.000,00</w:t>
            </w:r>
          </w:p>
          <w:p w14:paraId="67B6369B" w14:textId="77777777" w:rsidR="00591318" w:rsidRPr="00F53667" w:rsidRDefault="00591318" w:rsidP="00C90063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  <w:u w:val="single"/>
              </w:rPr>
              <w:t>Três Orçamentos</w:t>
            </w: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: Os orçamentos devem conter:</w:t>
            </w:r>
          </w:p>
          <w:p w14:paraId="23A2D8AA" w14:textId="77777777" w:rsidR="00591318" w:rsidRPr="007748A9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- Descrições das sementes devem ser as mesmas especificadas no projeto técnico;</w:t>
            </w:r>
          </w:p>
          <w:p w14:paraId="1F66F304" w14:textId="77777777" w:rsidR="00591318" w:rsidRPr="007748A9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- Valor unitário, data de emissão;</w:t>
            </w:r>
          </w:p>
          <w:p w14:paraId="615B6145" w14:textId="77777777" w:rsidR="00591318" w:rsidRPr="007748A9" w:rsidRDefault="00591318" w:rsidP="00C90063">
            <w:pPr>
              <w:spacing w:before="40" w:after="40"/>
              <w:rPr>
                <w:rFonts w:ascii="Arial" w:eastAsia="Calibri" w:hAnsi="Arial" w:cs="Arial"/>
                <w:color w:val="auto"/>
                <w:sz w:val="20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- Identificação do fornecedor (Razão social, CNPJ, endereço e nº RENASEM de comerciante de sementes).</w:t>
            </w:r>
          </w:p>
          <w:p w14:paraId="775AA6D2" w14:textId="77777777" w:rsidR="00591318" w:rsidRPr="007748A9" w:rsidRDefault="00591318" w:rsidP="00C90063">
            <w:pPr>
              <w:rPr>
                <w:rFonts w:ascii="Arial" w:eastAsia="Calibri" w:hAnsi="Arial" w:cs="Arial"/>
                <w:color w:val="auto"/>
                <w:sz w:val="20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 xml:space="preserve">Ou   </w:t>
            </w: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  <w:u w:val="single"/>
              </w:rPr>
              <w:t>Justificativa</w:t>
            </w: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: </w:t>
            </w:r>
            <w:r w:rsidRPr="007748A9">
              <w:rPr>
                <w:rFonts w:ascii="Arial" w:eastAsia="Calibri" w:hAnsi="Arial" w:cs="Arial"/>
                <w:color w:val="auto"/>
                <w:sz w:val="20"/>
              </w:rPr>
              <w:t>nos casos de eventuais impossibilidades de obter três orçamentos.</w:t>
            </w:r>
          </w:p>
          <w:p w14:paraId="19FA6AC5" w14:textId="77777777" w:rsidR="00591318" w:rsidRPr="00F53667" w:rsidRDefault="00591318" w:rsidP="00C90063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7748A9">
              <w:rPr>
                <w:rFonts w:ascii="Arial" w:eastAsia="Calibri" w:hAnsi="Arial" w:cs="Arial"/>
                <w:color w:val="auto"/>
                <w:sz w:val="20"/>
              </w:rPr>
              <w:t>O documento deve apresentar as justificativas e deve estar assinada pela entidade e pelo técnico responsável.</w:t>
            </w:r>
          </w:p>
        </w:tc>
      </w:tr>
      <w:tr w:rsidR="00591318" w:rsidRPr="00F53667" w14:paraId="7A2990D3" w14:textId="77777777" w:rsidTr="1B9DED07">
        <w:trPr>
          <w:trHeight w:val="850"/>
          <w:jc w:val="center"/>
        </w:trPr>
        <w:tc>
          <w:tcPr>
            <w:tcW w:w="941" w:type="dxa"/>
            <w:vAlign w:val="center"/>
          </w:tcPr>
          <w:p w14:paraId="5752D668" w14:textId="77777777" w:rsidR="00591318" w:rsidRPr="00F53667" w:rsidRDefault="00591318" w:rsidP="00C90063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>(      )</w:t>
            </w:r>
          </w:p>
        </w:tc>
        <w:tc>
          <w:tcPr>
            <w:tcW w:w="9158" w:type="dxa"/>
            <w:vAlign w:val="center"/>
          </w:tcPr>
          <w:p w14:paraId="317B5E23" w14:textId="77777777" w:rsidR="00591318" w:rsidRPr="00F53667" w:rsidRDefault="00591318" w:rsidP="00C90063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53667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Documentação fotográfica</w:t>
            </w:r>
            <w:r w:rsidRPr="00F53667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  <w:r w:rsidRPr="007748A9">
              <w:rPr>
                <w:rFonts w:ascii="Arial" w:eastAsia="Calibri" w:hAnsi="Arial" w:cs="Arial"/>
                <w:color w:val="auto"/>
                <w:sz w:val="20"/>
              </w:rPr>
              <w:t>dos itens adquiridos e entregues, registrando a efetiva entrega dos itens presentes nas notas fiscais.</w:t>
            </w:r>
            <w:r>
              <w:rPr>
                <w:rFonts w:ascii="Arial" w:eastAsia="Calibri" w:hAnsi="Arial" w:cs="Arial"/>
                <w:color w:val="auto"/>
                <w:sz w:val="20"/>
              </w:rPr>
              <w:t xml:space="preserve"> Ex. pilha de sacos de sementes no depósito da entidade ou agricultores retirando as sacas de sementes na entidade.</w:t>
            </w:r>
          </w:p>
        </w:tc>
      </w:tr>
    </w:tbl>
    <w:p w14:paraId="02014385" w14:textId="77777777" w:rsidR="00591318" w:rsidRPr="00F1023D" w:rsidRDefault="00591318" w:rsidP="00591318">
      <w:pPr>
        <w:pStyle w:val="Contedodetabela"/>
        <w:spacing w:before="120" w:line="360" w:lineRule="auto"/>
        <w:rPr>
          <w:rFonts w:ascii="Arial" w:hAnsi="Arial" w:cs="Arial"/>
          <w:sz w:val="16"/>
          <w:szCs w:val="16"/>
        </w:rPr>
      </w:pPr>
      <w:r w:rsidRPr="00F1023D">
        <w:rPr>
          <w:rFonts w:ascii="Arial" w:hAnsi="Arial" w:cs="Arial"/>
          <w:sz w:val="16"/>
          <w:szCs w:val="16"/>
        </w:rPr>
        <w:t xml:space="preserve">* É obrigatório o encaminhamento deste </w:t>
      </w:r>
      <w:proofErr w:type="spellStart"/>
      <w:r w:rsidRPr="00F1023D">
        <w:rPr>
          <w:rFonts w:ascii="Arial" w:hAnsi="Arial" w:cs="Arial"/>
          <w:sz w:val="16"/>
          <w:szCs w:val="16"/>
        </w:rPr>
        <w:t>check-list</w:t>
      </w:r>
      <w:proofErr w:type="spellEnd"/>
      <w:r w:rsidRPr="00F1023D">
        <w:rPr>
          <w:rFonts w:ascii="Arial" w:hAnsi="Arial" w:cs="Arial"/>
          <w:sz w:val="16"/>
          <w:szCs w:val="16"/>
        </w:rPr>
        <w:t xml:space="preserve"> (preenchido e assinado) junto com a documentação</w:t>
      </w:r>
      <w:r>
        <w:rPr>
          <w:rFonts w:ascii="Arial" w:hAnsi="Arial" w:cs="Arial"/>
          <w:sz w:val="16"/>
          <w:szCs w:val="16"/>
        </w:rPr>
        <w:t xml:space="preserve"> completa</w:t>
      </w:r>
      <w:r w:rsidRPr="00F1023D">
        <w:rPr>
          <w:rFonts w:ascii="Arial" w:hAnsi="Arial" w:cs="Arial"/>
          <w:sz w:val="16"/>
          <w:szCs w:val="16"/>
        </w:rPr>
        <w:t>.</w:t>
      </w:r>
    </w:p>
    <w:p w14:paraId="5630AD66" w14:textId="77777777" w:rsidR="0039166E" w:rsidRDefault="0039166E" w:rsidP="00591318">
      <w:pPr>
        <w:pStyle w:val="Contedodetabela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5C3C49" w14:textId="77777777" w:rsidR="00591318" w:rsidRPr="00963D77" w:rsidRDefault="00591318" w:rsidP="00591318">
      <w:pPr>
        <w:pStyle w:val="Contedodetabela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63D77">
        <w:rPr>
          <w:rFonts w:ascii="Arial" w:hAnsi="Arial" w:cs="Arial"/>
          <w:sz w:val="20"/>
          <w:szCs w:val="20"/>
        </w:rPr>
        <w:t>Data: ____ / ____ / ______</w:t>
      </w:r>
    </w:p>
    <w:p w14:paraId="601638E4" w14:textId="77777777" w:rsidR="00591318" w:rsidRPr="00963D77" w:rsidRDefault="00591318" w:rsidP="00591318">
      <w:pPr>
        <w:pStyle w:val="Contedodetabela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  <w:r w:rsidRPr="00963D77">
        <w:rPr>
          <w:rFonts w:ascii="Arial" w:hAnsi="Arial" w:cs="Arial"/>
          <w:sz w:val="20"/>
          <w:szCs w:val="20"/>
        </w:rPr>
        <w:t>Assinatura: ___________________________</w:t>
      </w:r>
    </w:p>
    <w:p w14:paraId="75F64111" w14:textId="77777777" w:rsidR="00374250" w:rsidRPr="00F53667" w:rsidRDefault="00591318" w:rsidP="00591318">
      <w:pPr>
        <w:pStyle w:val="Contedodetabela"/>
        <w:spacing w:before="120" w:line="360" w:lineRule="auto"/>
        <w:jc w:val="right"/>
        <w:rPr>
          <w:rFonts w:ascii="Arial" w:hAnsi="Arial" w:cs="Arial"/>
          <w:b/>
          <w:bCs/>
          <w:sz w:val="20"/>
          <w:lang w:eastAsia="zh-CN"/>
        </w:rPr>
      </w:pPr>
      <w:r>
        <w:rPr>
          <w:rFonts w:ascii="Arial" w:hAnsi="Arial" w:cs="Arial"/>
          <w:sz w:val="20"/>
          <w:szCs w:val="20"/>
        </w:rPr>
        <w:t>R</w:t>
      </w:r>
      <w:r w:rsidRPr="00963D77">
        <w:rPr>
          <w:rFonts w:ascii="Arial" w:hAnsi="Arial" w:cs="Arial"/>
          <w:sz w:val="20"/>
          <w:szCs w:val="20"/>
        </w:rPr>
        <w:t xml:space="preserve">esponsável pela conferência: 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61829076" w14:textId="77777777" w:rsidR="00374250" w:rsidRPr="00F53667" w:rsidRDefault="00374250" w:rsidP="00374250">
      <w:pPr>
        <w:keepNext/>
        <w:jc w:val="center"/>
        <w:outlineLvl w:val="0"/>
        <w:rPr>
          <w:rFonts w:ascii="Arial" w:hAnsi="Arial" w:cs="Arial"/>
          <w:b/>
          <w:bCs/>
          <w:color w:val="auto"/>
          <w:sz w:val="20"/>
          <w:szCs w:val="24"/>
          <w:lang w:eastAsia="zh-CN"/>
        </w:rPr>
      </w:pPr>
      <w:r w:rsidRPr="00F53667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br w:type="page"/>
      </w:r>
    </w:p>
    <w:p w14:paraId="7CE1FCC8" w14:textId="77777777" w:rsidR="00374250" w:rsidRPr="00F53667" w:rsidRDefault="00374250" w:rsidP="00374250">
      <w:pPr>
        <w:keepNext/>
        <w:jc w:val="center"/>
        <w:outlineLvl w:val="0"/>
        <w:rPr>
          <w:rFonts w:ascii="Arial" w:hAnsi="Arial" w:cs="Arial"/>
          <w:b/>
          <w:bCs/>
          <w:color w:val="auto"/>
          <w:sz w:val="20"/>
          <w:szCs w:val="24"/>
          <w:lang w:eastAsia="zh-CN"/>
        </w:rPr>
      </w:pPr>
      <w:r w:rsidRPr="00F53667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lastRenderedPageBreak/>
        <w:t xml:space="preserve">ANEXO </w:t>
      </w:r>
      <w:r w:rsidR="001C4710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t>07</w:t>
      </w:r>
      <w:r w:rsidR="001C4710" w:rsidRPr="00F53667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t xml:space="preserve"> </w:t>
      </w:r>
      <w:r w:rsidRPr="00F53667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t>(Manual FEAPER) - PRESTAÇÃO DE CONTAS FÍSICA E FINANCEIRA</w:t>
      </w:r>
    </w:p>
    <w:p w14:paraId="2BA226A1" w14:textId="77777777" w:rsidR="00374250" w:rsidRPr="00F53667" w:rsidRDefault="00374250" w:rsidP="00374250">
      <w:pPr>
        <w:jc w:val="center"/>
        <w:rPr>
          <w:rFonts w:ascii="Arial" w:hAnsi="Arial" w:cs="Arial"/>
          <w:color w:val="auto"/>
          <w:sz w:val="20"/>
          <w:lang w:eastAsia="zh-CN"/>
        </w:rPr>
      </w:pPr>
    </w:p>
    <w:p w14:paraId="17AD93B2" w14:textId="77777777" w:rsidR="00374250" w:rsidRPr="00F53667" w:rsidRDefault="00374250" w:rsidP="00374250">
      <w:pPr>
        <w:jc w:val="center"/>
        <w:rPr>
          <w:rFonts w:ascii="Arial" w:hAnsi="Arial" w:cs="Arial"/>
          <w:color w:val="auto"/>
          <w:sz w:val="20"/>
          <w:lang w:eastAsia="zh-CN"/>
        </w:rPr>
      </w:pPr>
    </w:p>
    <w:p w14:paraId="61FD705D" w14:textId="77777777" w:rsidR="00374250" w:rsidRPr="00F53667" w:rsidRDefault="00374250" w:rsidP="00374250">
      <w:pPr>
        <w:numPr>
          <w:ilvl w:val="0"/>
          <w:numId w:val="38"/>
        </w:numPr>
        <w:ind w:left="426" w:hanging="284"/>
        <w:contextualSpacing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IDENTIFICAÇÃO DA OPERAÇÃO</w:t>
      </w:r>
    </w:p>
    <w:p w14:paraId="0DE4B5B7" w14:textId="77777777" w:rsidR="00374250" w:rsidRPr="00F53667" w:rsidRDefault="00374250" w:rsidP="00374250">
      <w:pPr>
        <w:ind w:left="862"/>
        <w:contextualSpacing/>
        <w:rPr>
          <w:rFonts w:ascii="Arial" w:hAnsi="Arial" w:cs="Arial"/>
          <w:b/>
          <w:color w:val="auto"/>
          <w:sz w:val="20"/>
          <w:lang w:eastAsia="zh-CN"/>
        </w:rPr>
      </w:pPr>
    </w:p>
    <w:tbl>
      <w:tblPr>
        <w:tblW w:w="9212" w:type="dxa"/>
        <w:jc w:val="center"/>
        <w:tblBorders>
          <w:top w:val="single" w:sz="4" w:space="0" w:color="000001"/>
          <w:left w:val="single" w:sz="4" w:space="0" w:color="000001"/>
          <w:bottom w:val="single" w:sz="6" w:space="0" w:color="000001"/>
          <w:insideH w:val="single" w:sz="6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3257"/>
        <w:gridCol w:w="5955"/>
      </w:tblGrid>
      <w:tr w:rsidR="00374250" w:rsidRPr="00F53667" w14:paraId="129A27F7" w14:textId="77777777" w:rsidTr="008C0981">
        <w:trPr>
          <w:trHeight w:val="318"/>
          <w:jc w:val="center"/>
        </w:trPr>
        <w:tc>
          <w:tcPr>
            <w:tcW w:w="3257" w:type="dxa"/>
            <w:tcBorders>
              <w:top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14:paraId="266C35FC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Beneficiário:</w:t>
            </w:r>
          </w:p>
        </w:tc>
        <w:tc>
          <w:tcPr>
            <w:tcW w:w="5955" w:type="dxa"/>
            <w:tcBorders>
              <w:top w:val="single" w:sz="4" w:space="0" w:color="000001"/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66204FF1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5CB2D3B3" w14:textId="77777777" w:rsidTr="008C0981">
        <w:trPr>
          <w:trHeight w:val="318"/>
          <w:jc w:val="center"/>
        </w:trPr>
        <w:tc>
          <w:tcPr>
            <w:tcW w:w="3257" w:type="dxa"/>
            <w:shd w:val="clear" w:color="auto" w:fill="FFFFFF"/>
            <w:tcMar>
              <w:left w:w="43" w:type="dxa"/>
            </w:tcMar>
            <w:vAlign w:val="center"/>
          </w:tcPr>
          <w:p w14:paraId="390FC7F4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CPF/CNPJ:</w:t>
            </w:r>
          </w:p>
        </w:tc>
        <w:tc>
          <w:tcPr>
            <w:tcW w:w="5955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2DBF0D7D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206CBFF3" w14:textId="77777777" w:rsidTr="008C0981">
        <w:trPr>
          <w:trHeight w:val="318"/>
          <w:jc w:val="center"/>
        </w:trPr>
        <w:tc>
          <w:tcPr>
            <w:tcW w:w="3257" w:type="dxa"/>
            <w:shd w:val="clear" w:color="auto" w:fill="FFFFFF"/>
            <w:tcMar>
              <w:left w:w="43" w:type="dxa"/>
            </w:tcMar>
            <w:vAlign w:val="center"/>
          </w:tcPr>
          <w:p w14:paraId="0D3C66D1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Contrato nº:</w:t>
            </w:r>
          </w:p>
        </w:tc>
        <w:tc>
          <w:tcPr>
            <w:tcW w:w="5955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6B62F1B3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65B1396C" w14:textId="77777777" w:rsidTr="008C0981">
        <w:trPr>
          <w:trHeight w:val="318"/>
          <w:jc w:val="center"/>
        </w:trPr>
        <w:tc>
          <w:tcPr>
            <w:tcW w:w="3257" w:type="dxa"/>
            <w:shd w:val="clear" w:color="auto" w:fill="FFFFFF"/>
            <w:tcMar>
              <w:left w:w="43" w:type="dxa"/>
            </w:tcMar>
            <w:vAlign w:val="center"/>
          </w:tcPr>
          <w:p w14:paraId="4D090467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Projeto/Atividade - Linha de Crédito:</w:t>
            </w:r>
          </w:p>
        </w:tc>
        <w:tc>
          <w:tcPr>
            <w:tcW w:w="5955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02F2C34E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17B010E5" w14:textId="77777777" w:rsidTr="008C0981">
        <w:trPr>
          <w:trHeight w:val="318"/>
          <w:jc w:val="center"/>
        </w:trPr>
        <w:tc>
          <w:tcPr>
            <w:tcW w:w="3257" w:type="dxa"/>
            <w:shd w:val="clear" w:color="auto" w:fill="FFFFFF"/>
            <w:tcMar>
              <w:left w:w="43" w:type="dxa"/>
            </w:tcMar>
            <w:vAlign w:val="center"/>
          </w:tcPr>
          <w:p w14:paraId="7376DA19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Município:</w:t>
            </w:r>
          </w:p>
        </w:tc>
        <w:tc>
          <w:tcPr>
            <w:tcW w:w="5955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680A4E5D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1262A7F6" w14:textId="77777777" w:rsidTr="008C0981">
        <w:trPr>
          <w:trHeight w:val="318"/>
          <w:jc w:val="center"/>
        </w:trPr>
        <w:tc>
          <w:tcPr>
            <w:tcW w:w="3257" w:type="dxa"/>
            <w:shd w:val="clear" w:color="auto" w:fill="FFFFFF"/>
            <w:tcMar>
              <w:left w:w="43" w:type="dxa"/>
            </w:tcMar>
            <w:vAlign w:val="center"/>
          </w:tcPr>
          <w:p w14:paraId="47A76AD9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PROA n°:</w:t>
            </w:r>
          </w:p>
        </w:tc>
        <w:tc>
          <w:tcPr>
            <w:tcW w:w="5955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19219836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72451834" w14:textId="77777777" w:rsidTr="008C0981">
        <w:trPr>
          <w:trHeight w:val="318"/>
          <w:jc w:val="center"/>
        </w:trPr>
        <w:tc>
          <w:tcPr>
            <w:tcW w:w="3257" w:type="dxa"/>
            <w:shd w:val="clear" w:color="auto" w:fill="FFFFFF"/>
            <w:tcMar>
              <w:left w:w="43" w:type="dxa"/>
            </w:tcMar>
            <w:vAlign w:val="center"/>
          </w:tcPr>
          <w:p w14:paraId="1CBDE988" w14:textId="77777777" w:rsidR="00374250" w:rsidRPr="00F53667" w:rsidRDefault="00374250" w:rsidP="008C0981">
            <w:pPr>
              <w:snapToGrid w:val="0"/>
              <w:ind w:left="384" w:hanging="384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Disponibilização do recurso:</w:t>
            </w:r>
          </w:p>
        </w:tc>
        <w:tc>
          <w:tcPr>
            <w:tcW w:w="5955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557E7767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proofErr w:type="gramStart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(  </w:t>
            </w:r>
            <w:proofErr w:type="gramEnd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 ) Prestação de contas </w:t>
            </w:r>
            <w:r w:rsidRPr="00F53667">
              <w:rPr>
                <w:rFonts w:ascii="Arial" w:hAnsi="Arial" w:cs="Arial"/>
                <w:b/>
                <w:color w:val="auto"/>
                <w:sz w:val="20"/>
                <w:lang w:eastAsia="zh-CN"/>
              </w:rPr>
              <w:t>única</w:t>
            </w: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*     </w:t>
            </w:r>
          </w:p>
          <w:p w14:paraId="296FEF7D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15D18296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proofErr w:type="gramStart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(  </w:t>
            </w:r>
            <w:proofErr w:type="gramEnd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 ) liberação do recurso em mais de uma parcela. </w:t>
            </w:r>
          </w:p>
          <w:p w14:paraId="537973B8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Parcela Nº _____ de um total de ________**</w:t>
            </w:r>
          </w:p>
        </w:tc>
      </w:tr>
    </w:tbl>
    <w:p w14:paraId="7194DBDC" w14:textId="77777777" w:rsidR="00374250" w:rsidRPr="00F53667" w:rsidRDefault="00374250" w:rsidP="00374250">
      <w:pPr>
        <w:ind w:left="142"/>
        <w:jc w:val="both"/>
        <w:rPr>
          <w:rFonts w:ascii="Arial" w:hAnsi="Arial" w:cs="Arial"/>
          <w:color w:val="auto"/>
          <w:sz w:val="20"/>
          <w:lang w:eastAsia="zh-CN"/>
        </w:rPr>
      </w:pPr>
    </w:p>
    <w:p w14:paraId="28101E60" w14:textId="77777777" w:rsidR="00374250" w:rsidRPr="00F53667" w:rsidRDefault="00374250" w:rsidP="00374250">
      <w:pPr>
        <w:ind w:left="284" w:right="248"/>
        <w:jc w:val="both"/>
        <w:rPr>
          <w:rFonts w:ascii="Arial" w:hAnsi="Arial" w:cs="Arial"/>
          <w:color w:val="auto"/>
          <w:sz w:val="20"/>
          <w:lang w:eastAsia="zh-CN"/>
        </w:rPr>
      </w:pPr>
      <w:r w:rsidRPr="00F53667">
        <w:rPr>
          <w:rFonts w:ascii="Arial" w:hAnsi="Arial" w:cs="Arial"/>
          <w:color w:val="auto"/>
          <w:sz w:val="20"/>
          <w:lang w:eastAsia="zh-CN"/>
        </w:rPr>
        <w:t xml:space="preserve">*Solicito a 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>BAIXA</w:t>
      </w:r>
      <w:r w:rsidRPr="00F53667">
        <w:rPr>
          <w:rFonts w:ascii="Arial" w:hAnsi="Arial" w:cs="Arial"/>
          <w:color w:val="auto"/>
          <w:sz w:val="20"/>
          <w:lang w:eastAsia="zh-CN"/>
        </w:rPr>
        <w:t xml:space="preserve"> dos saldos remanescentes a liberar desta operação, tendo em vista que os itens previstos projeto original foram adquiridos por menor preço. Autorizo o BADESUL DESENVOLVIMENTO SA – AGÊNCIA DE FOMENTO RS a estornar o valor do 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>Saldo a Liberar</w:t>
      </w:r>
      <w:r w:rsidRPr="00F53667">
        <w:rPr>
          <w:rFonts w:ascii="Arial" w:hAnsi="Arial" w:cs="Arial"/>
          <w:color w:val="auto"/>
          <w:sz w:val="20"/>
          <w:lang w:eastAsia="zh-CN"/>
        </w:rPr>
        <w:t xml:space="preserve"> existente nesta operação que corresponde a diferença entre o valor do financiamento e o montante dos documentos fiscais apresentados nesta solicitação.</w:t>
      </w:r>
    </w:p>
    <w:p w14:paraId="769D0D3C" w14:textId="77777777" w:rsidR="00374250" w:rsidRPr="00F53667" w:rsidRDefault="00374250" w:rsidP="00374250">
      <w:pPr>
        <w:ind w:left="284" w:right="248"/>
        <w:jc w:val="both"/>
        <w:rPr>
          <w:rFonts w:ascii="Arial" w:hAnsi="Arial" w:cs="Arial"/>
          <w:color w:val="auto"/>
          <w:sz w:val="20"/>
          <w:lang w:eastAsia="zh-CN"/>
        </w:rPr>
      </w:pPr>
    </w:p>
    <w:p w14:paraId="1D8922A4" w14:textId="77777777" w:rsidR="00374250" w:rsidRPr="00F53667" w:rsidRDefault="00374250" w:rsidP="00374250">
      <w:pPr>
        <w:ind w:left="284" w:right="248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color w:val="auto"/>
          <w:sz w:val="20"/>
          <w:lang w:eastAsia="zh-CN"/>
        </w:rPr>
        <w:t xml:space="preserve">**Quando da última liberação de recurso, solicito a 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>BAIXA</w:t>
      </w:r>
      <w:r w:rsidRPr="00F53667">
        <w:rPr>
          <w:rFonts w:ascii="Arial" w:hAnsi="Arial" w:cs="Arial"/>
          <w:color w:val="auto"/>
          <w:sz w:val="20"/>
          <w:lang w:eastAsia="zh-CN"/>
        </w:rPr>
        <w:t xml:space="preserve"> dos saldos remanescentes a liberar desta operação, tendo em vista que os itens previstos projeto original foram adquiridos por menor preço. Autorizo o BADESUL DESENVOLVIMENTO SA – AGÊNCIA DE FOMENTO RS a estornar o valor do 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>Saldo a Liberar</w:t>
      </w:r>
      <w:r w:rsidRPr="00F53667">
        <w:rPr>
          <w:rFonts w:ascii="Arial" w:hAnsi="Arial" w:cs="Arial"/>
          <w:color w:val="auto"/>
          <w:sz w:val="20"/>
          <w:lang w:eastAsia="zh-CN"/>
        </w:rPr>
        <w:t xml:space="preserve"> existente nesta operação que corresponde a diferença entre o valor do financiamento e o montante dos documentos fiscais apresentados nesta solicitação.</w:t>
      </w:r>
    </w:p>
    <w:p w14:paraId="54CD245A" w14:textId="77777777" w:rsidR="00374250" w:rsidRPr="00F53667" w:rsidRDefault="00374250" w:rsidP="00374250">
      <w:pPr>
        <w:ind w:left="142"/>
        <w:rPr>
          <w:rFonts w:ascii="Arial" w:hAnsi="Arial" w:cs="Arial"/>
          <w:b/>
          <w:color w:val="auto"/>
          <w:sz w:val="20"/>
          <w:lang w:eastAsia="zh-CN"/>
        </w:rPr>
      </w:pPr>
    </w:p>
    <w:p w14:paraId="041349D8" w14:textId="77777777" w:rsidR="00374250" w:rsidRPr="00F53667" w:rsidRDefault="00374250" w:rsidP="00374250">
      <w:pPr>
        <w:pStyle w:val="PargrafodaLista"/>
        <w:numPr>
          <w:ilvl w:val="0"/>
          <w:numId w:val="38"/>
        </w:numPr>
        <w:ind w:left="426" w:hanging="284"/>
        <w:contextualSpacing/>
        <w:jc w:val="both"/>
        <w:rPr>
          <w:rFonts w:ascii="Arial" w:hAnsi="Arial" w:cs="Arial"/>
          <w:b/>
          <w:sz w:val="20"/>
          <w:lang w:eastAsia="zh-CN"/>
        </w:rPr>
      </w:pPr>
      <w:r w:rsidRPr="00F53667">
        <w:rPr>
          <w:rFonts w:ascii="Arial" w:hAnsi="Arial" w:cs="Arial"/>
          <w:b/>
          <w:sz w:val="20"/>
          <w:lang w:eastAsia="zh-CN"/>
        </w:rPr>
        <w:t xml:space="preserve"> DECLARAÇÕES</w:t>
      </w:r>
    </w:p>
    <w:p w14:paraId="1231BE67" w14:textId="77777777" w:rsidR="00374250" w:rsidRPr="00F53667" w:rsidRDefault="00374250" w:rsidP="00374250">
      <w:pPr>
        <w:pStyle w:val="PargrafodaLista"/>
        <w:ind w:left="426"/>
        <w:jc w:val="both"/>
        <w:rPr>
          <w:rFonts w:ascii="Arial" w:hAnsi="Arial" w:cs="Arial"/>
          <w:b/>
          <w:sz w:val="20"/>
          <w:lang w:eastAsia="zh-CN"/>
        </w:rPr>
      </w:pPr>
    </w:p>
    <w:tbl>
      <w:tblPr>
        <w:tblW w:w="9214" w:type="dxa"/>
        <w:tblInd w:w="3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9214"/>
      </w:tblGrid>
      <w:tr w:rsidR="00374250" w:rsidRPr="00F53667" w14:paraId="2201DAD5" w14:textId="77777777" w:rsidTr="008C0981">
        <w:trPr>
          <w:trHeight w:val="643"/>
        </w:trPr>
        <w:tc>
          <w:tcPr>
            <w:tcW w:w="9214" w:type="dxa"/>
            <w:shd w:val="clear" w:color="auto" w:fill="FFFFFF"/>
            <w:tcMar>
              <w:left w:w="48" w:type="dxa"/>
            </w:tcMar>
            <w:vAlign w:val="center"/>
          </w:tcPr>
          <w:p w14:paraId="1DDA808C" w14:textId="77777777" w:rsidR="00374250" w:rsidRPr="00F53667" w:rsidRDefault="00374250" w:rsidP="001C4710">
            <w:pPr>
              <w:jc w:val="both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Declaro, na condição de </w:t>
            </w:r>
            <w:r w:rsidRPr="00F53667">
              <w:rPr>
                <w:rFonts w:ascii="Arial" w:hAnsi="Arial" w:cs="Arial"/>
                <w:b/>
                <w:color w:val="auto"/>
                <w:sz w:val="20"/>
                <w:lang w:eastAsia="zh-CN"/>
              </w:rPr>
              <w:t>Técnico Responsável</w:t>
            </w: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, que a entrega dos bens descritos no projeto aprovado pela </w:t>
            </w:r>
            <w:r w:rsidR="00617BA8">
              <w:rPr>
                <w:rFonts w:ascii="Arial" w:hAnsi="Arial" w:cs="Arial"/>
                <w:color w:val="auto"/>
                <w:sz w:val="20"/>
                <w:lang w:eastAsia="zh-CN"/>
              </w:rPr>
              <w:t>SDR</w:t>
            </w: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 e/ou na parcela prevista no cronograma de liberações, foi realizada conforme previsto.</w:t>
            </w:r>
          </w:p>
        </w:tc>
      </w:tr>
      <w:tr w:rsidR="00374250" w:rsidRPr="00F53667" w14:paraId="05D939AE" w14:textId="77777777" w:rsidTr="008C0981">
        <w:trPr>
          <w:trHeight w:val="643"/>
        </w:trPr>
        <w:tc>
          <w:tcPr>
            <w:tcW w:w="9214" w:type="dxa"/>
            <w:shd w:val="clear" w:color="auto" w:fill="FFFFFF"/>
            <w:tcMar>
              <w:left w:w="48" w:type="dxa"/>
            </w:tcMar>
            <w:vAlign w:val="center"/>
          </w:tcPr>
          <w:p w14:paraId="2F2FA72F" w14:textId="77777777" w:rsidR="00374250" w:rsidRPr="00F53667" w:rsidRDefault="0037425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Declaro, na condição de </w:t>
            </w:r>
            <w:r w:rsidRPr="00F53667">
              <w:rPr>
                <w:rFonts w:ascii="Arial" w:hAnsi="Arial" w:cs="Arial"/>
                <w:b/>
                <w:color w:val="auto"/>
                <w:sz w:val="20"/>
                <w:lang w:eastAsia="zh-CN"/>
              </w:rPr>
              <w:t>Beneficiário</w:t>
            </w: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, que recebi em condições e se encontram sob a minha guarda e uso, os bens adquiridos com recursos do FEAPER, conforme contrato acima referido.</w:t>
            </w:r>
          </w:p>
        </w:tc>
      </w:tr>
    </w:tbl>
    <w:p w14:paraId="36FEB5B0" w14:textId="77777777" w:rsidR="00374250" w:rsidRPr="00F53667" w:rsidRDefault="00374250" w:rsidP="00374250">
      <w:pPr>
        <w:ind w:left="284"/>
        <w:jc w:val="both"/>
        <w:rPr>
          <w:rFonts w:ascii="Arial" w:hAnsi="Arial" w:cs="Arial"/>
          <w:color w:val="auto"/>
          <w:sz w:val="20"/>
          <w:lang w:eastAsia="zh-CN"/>
        </w:rPr>
      </w:pPr>
    </w:p>
    <w:p w14:paraId="30D7AA69" w14:textId="77777777" w:rsidR="00374250" w:rsidRPr="00F53667" w:rsidRDefault="00374250" w:rsidP="00374250">
      <w:pPr>
        <w:rPr>
          <w:rFonts w:ascii="Arial" w:hAnsi="Arial" w:cs="Arial"/>
          <w:b/>
          <w:color w:val="auto"/>
          <w:sz w:val="20"/>
          <w:lang w:eastAsia="zh-CN"/>
        </w:rPr>
      </w:pPr>
    </w:p>
    <w:p w14:paraId="24952088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Beneficiário</w:t>
      </w:r>
    </w:p>
    <w:p w14:paraId="7196D064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</w:p>
    <w:p w14:paraId="51BFA942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Assinatura: _________________________________</w:t>
      </w:r>
    </w:p>
    <w:p w14:paraId="6CED00F8" w14:textId="77777777" w:rsidR="00374250" w:rsidRPr="00F53667" w:rsidRDefault="00374250" w:rsidP="00374250">
      <w:pPr>
        <w:spacing w:line="360" w:lineRule="auto"/>
        <w:ind w:left="284"/>
        <w:rPr>
          <w:rFonts w:ascii="Arial" w:hAnsi="Arial" w:cs="Arial"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Data</w:t>
      </w:r>
      <w:r w:rsidRPr="00F53667">
        <w:rPr>
          <w:rFonts w:ascii="Arial" w:hAnsi="Arial" w:cs="Arial"/>
          <w:color w:val="auto"/>
          <w:sz w:val="20"/>
          <w:lang w:eastAsia="zh-CN"/>
        </w:rPr>
        <w:t>:_____/______/______.</w:t>
      </w:r>
    </w:p>
    <w:p w14:paraId="34FF1C98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lang w:eastAsia="zh-CN"/>
        </w:rPr>
      </w:pPr>
    </w:p>
    <w:p w14:paraId="6D072C0D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</w:p>
    <w:p w14:paraId="63F5178F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Técnico Responsável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  <w:t xml:space="preserve"> (</w:t>
      </w:r>
      <w:r w:rsidRPr="00F53667">
        <w:rPr>
          <w:rFonts w:ascii="Arial" w:hAnsi="Arial" w:cs="Arial"/>
          <w:b/>
          <w:color w:val="auto"/>
          <w:sz w:val="16"/>
          <w:szCs w:val="16"/>
          <w:lang w:eastAsia="zh-CN"/>
        </w:rPr>
        <w:t>Carimbo com nome e Identificação Funcional)</w:t>
      </w:r>
    </w:p>
    <w:p w14:paraId="48A21919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</w:p>
    <w:p w14:paraId="1C752B24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Nome:_____________________________________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</w:r>
    </w:p>
    <w:p w14:paraId="5BBC592C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Assinatura: _________________________________</w:t>
      </w:r>
    </w:p>
    <w:p w14:paraId="163216C2" w14:textId="77777777" w:rsidR="00374250" w:rsidRPr="00F53667" w:rsidRDefault="00374250" w:rsidP="00374250">
      <w:pPr>
        <w:spacing w:line="360" w:lineRule="auto"/>
        <w:ind w:left="284"/>
        <w:rPr>
          <w:rFonts w:ascii="Arial" w:hAnsi="Arial" w:cs="Arial"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Data:</w:t>
      </w:r>
      <w:r w:rsidRPr="00F53667">
        <w:rPr>
          <w:rFonts w:ascii="Arial" w:hAnsi="Arial" w:cs="Arial"/>
          <w:color w:val="auto"/>
          <w:sz w:val="20"/>
          <w:lang w:eastAsia="zh-CN"/>
        </w:rPr>
        <w:t>_____/______/______.</w:t>
      </w:r>
    </w:p>
    <w:p w14:paraId="6BD18F9B" w14:textId="77777777" w:rsidR="00374250" w:rsidRPr="00F53667" w:rsidRDefault="00374250" w:rsidP="00374250">
      <w:pPr>
        <w:rPr>
          <w:rFonts w:ascii="Arial" w:hAnsi="Arial" w:cs="Arial"/>
          <w:color w:val="auto"/>
        </w:rPr>
      </w:pPr>
    </w:p>
    <w:p w14:paraId="6C57C439" w14:textId="7A48B898" w:rsidR="00F70D78" w:rsidRPr="00F53667" w:rsidRDefault="005A326C" w:rsidP="005A326C">
      <w:pPr>
        <w:spacing w:before="120" w:after="120"/>
        <w:rPr>
          <w:rFonts w:ascii="Arial" w:hAnsi="Arial" w:cs="Arial"/>
        </w:rPr>
      </w:pPr>
      <w:r w:rsidRPr="00F53667">
        <w:rPr>
          <w:rFonts w:ascii="Arial" w:hAnsi="Arial" w:cs="Arial"/>
        </w:rPr>
        <w:t xml:space="preserve"> </w:t>
      </w:r>
    </w:p>
    <w:sectPr w:rsidR="00F70D78" w:rsidRPr="00F53667" w:rsidSect="005A326C">
      <w:headerReference w:type="default" r:id="rId10"/>
      <w:footerReference w:type="default" r:id="rId11"/>
      <w:pgSz w:w="11906" w:h="16838"/>
      <w:pgMar w:top="709" w:right="1080" w:bottom="709" w:left="1080" w:header="142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7617" w14:textId="77777777" w:rsidR="002B0F53" w:rsidRDefault="002B0F53">
      <w:r>
        <w:separator/>
      </w:r>
    </w:p>
  </w:endnote>
  <w:endnote w:type="continuationSeparator" w:id="0">
    <w:p w14:paraId="1586CFF9" w14:textId="77777777" w:rsidR="002B0F53" w:rsidRDefault="002B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udyOlSt B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8B4B" w14:textId="77777777" w:rsidR="00ED173D" w:rsidRPr="009B0AF7" w:rsidRDefault="00ED173D" w:rsidP="009B0AF7">
    <w:pPr>
      <w:pStyle w:val="Rodap"/>
      <w:spacing w:before="60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DE88" w14:textId="77777777" w:rsidR="002B0F53" w:rsidRDefault="002B0F53">
      <w:r>
        <w:separator/>
      </w:r>
    </w:p>
  </w:footnote>
  <w:footnote w:type="continuationSeparator" w:id="0">
    <w:p w14:paraId="6BC2D4F8" w14:textId="77777777" w:rsidR="002B0F53" w:rsidRDefault="002B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A3E3" w14:textId="77777777" w:rsidR="00ED173D" w:rsidRPr="009B0AF7" w:rsidRDefault="00ED173D" w:rsidP="009B0A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AD62309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66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6" w15:restartNumberingAfterBreak="0">
    <w:nsid w:val="011B0ED3"/>
    <w:multiLevelType w:val="hybridMultilevel"/>
    <w:tmpl w:val="A35A26C6"/>
    <w:lvl w:ilvl="0" w:tplc="F52C5D3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07EC1E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572906"/>
    <w:multiLevelType w:val="multilevel"/>
    <w:tmpl w:val="7EB4469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sz w:val="1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2516B0E"/>
    <w:multiLevelType w:val="hybridMultilevel"/>
    <w:tmpl w:val="B218A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659D"/>
    <w:multiLevelType w:val="hybridMultilevel"/>
    <w:tmpl w:val="0060BCAC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5E6D54"/>
    <w:multiLevelType w:val="hybridMultilevel"/>
    <w:tmpl w:val="E804A2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FC2A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855796"/>
    <w:multiLevelType w:val="hybridMultilevel"/>
    <w:tmpl w:val="E230CF96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369FC"/>
    <w:multiLevelType w:val="hybridMultilevel"/>
    <w:tmpl w:val="68BC892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400CAF"/>
    <w:multiLevelType w:val="hybridMultilevel"/>
    <w:tmpl w:val="85E06ED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D56504"/>
    <w:multiLevelType w:val="hybridMultilevel"/>
    <w:tmpl w:val="19CE3FC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A11BD"/>
    <w:multiLevelType w:val="hybridMultilevel"/>
    <w:tmpl w:val="D96C84CA"/>
    <w:lvl w:ilvl="0" w:tplc="D5584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B55A0"/>
    <w:multiLevelType w:val="hybridMultilevel"/>
    <w:tmpl w:val="1ECCEDAE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1819AC"/>
    <w:multiLevelType w:val="hybridMultilevel"/>
    <w:tmpl w:val="08C4A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015DF"/>
    <w:multiLevelType w:val="hybridMultilevel"/>
    <w:tmpl w:val="D81644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0786C"/>
    <w:multiLevelType w:val="hybridMultilevel"/>
    <w:tmpl w:val="4A1A2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B2AAC"/>
    <w:multiLevelType w:val="hybridMultilevel"/>
    <w:tmpl w:val="702CD5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415B5"/>
    <w:multiLevelType w:val="hybridMultilevel"/>
    <w:tmpl w:val="0B3665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06214"/>
    <w:multiLevelType w:val="hybridMultilevel"/>
    <w:tmpl w:val="DDD248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741DE"/>
    <w:multiLevelType w:val="hybridMultilevel"/>
    <w:tmpl w:val="D47E7864"/>
    <w:lvl w:ilvl="0" w:tplc="2AF4353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F3D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3BC482"/>
    <w:multiLevelType w:val="hybridMultilevel"/>
    <w:tmpl w:val="B4EEB3A0"/>
    <w:lvl w:ilvl="0" w:tplc="881C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CB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28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42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C7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6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2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7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8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86C8C"/>
    <w:multiLevelType w:val="hybridMultilevel"/>
    <w:tmpl w:val="12E06DE2"/>
    <w:lvl w:ilvl="0" w:tplc="04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59444569"/>
    <w:multiLevelType w:val="hybridMultilevel"/>
    <w:tmpl w:val="3AE6F768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250FB9"/>
    <w:multiLevelType w:val="hybridMultilevel"/>
    <w:tmpl w:val="B4B6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0CF5"/>
    <w:multiLevelType w:val="hybridMultilevel"/>
    <w:tmpl w:val="AB5C5E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BE41F4"/>
    <w:multiLevelType w:val="hybridMultilevel"/>
    <w:tmpl w:val="C880732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81A70"/>
    <w:multiLevelType w:val="hybridMultilevel"/>
    <w:tmpl w:val="73DC2C08"/>
    <w:lvl w:ilvl="0" w:tplc="777EC32E">
      <w:start w:val="1"/>
      <w:numFmt w:val="decimal"/>
      <w:lvlText w:val="%1."/>
      <w:lvlJc w:val="right"/>
      <w:pPr>
        <w:ind w:left="502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681E55"/>
    <w:multiLevelType w:val="multilevel"/>
    <w:tmpl w:val="7876D8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A121C8"/>
    <w:multiLevelType w:val="multilevel"/>
    <w:tmpl w:val="0416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6" w15:restartNumberingAfterBreak="0">
    <w:nsid w:val="6AE21F47"/>
    <w:multiLevelType w:val="hybridMultilevel"/>
    <w:tmpl w:val="42F6254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250FE"/>
    <w:multiLevelType w:val="hybridMultilevel"/>
    <w:tmpl w:val="A00A3500"/>
    <w:lvl w:ilvl="0" w:tplc="AE2C4A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20298"/>
    <w:multiLevelType w:val="multilevel"/>
    <w:tmpl w:val="E8C6B0E0"/>
    <w:lvl w:ilvl="0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0677752"/>
    <w:multiLevelType w:val="hybridMultilevel"/>
    <w:tmpl w:val="B5C2751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3B963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3B598E"/>
    <w:multiLevelType w:val="hybridMultilevel"/>
    <w:tmpl w:val="88ACBA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16635">
    <w:abstractNumId w:val="27"/>
  </w:num>
  <w:num w:numId="2" w16cid:durableId="631133913">
    <w:abstractNumId w:val="0"/>
  </w:num>
  <w:num w:numId="3" w16cid:durableId="580793404">
    <w:abstractNumId w:val="1"/>
  </w:num>
  <w:num w:numId="4" w16cid:durableId="255788767">
    <w:abstractNumId w:val="2"/>
  </w:num>
  <w:num w:numId="5" w16cid:durableId="220407091">
    <w:abstractNumId w:val="3"/>
  </w:num>
  <w:num w:numId="6" w16cid:durableId="1263798177">
    <w:abstractNumId w:val="4"/>
  </w:num>
  <w:num w:numId="7" w16cid:durableId="926812084">
    <w:abstractNumId w:val="5"/>
  </w:num>
  <w:num w:numId="8" w16cid:durableId="875312879">
    <w:abstractNumId w:val="15"/>
  </w:num>
  <w:num w:numId="9" w16cid:durableId="1888947884">
    <w:abstractNumId w:val="9"/>
  </w:num>
  <w:num w:numId="10" w16cid:durableId="1210801511">
    <w:abstractNumId w:val="41"/>
  </w:num>
  <w:num w:numId="11" w16cid:durableId="1590846625">
    <w:abstractNumId w:val="24"/>
  </w:num>
  <w:num w:numId="12" w16cid:durableId="1443181379">
    <w:abstractNumId w:val="29"/>
  </w:num>
  <w:num w:numId="13" w16cid:durableId="1546675825">
    <w:abstractNumId w:val="22"/>
  </w:num>
  <w:num w:numId="14" w16cid:durableId="106632141">
    <w:abstractNumId w:val="11"/>
  </w:num>
  <w:num w:numId="15" w16cid:durableId="2136870504">
    <w:abstractNumId w:val="33"/>
  </w:num>
  <w:num w:numId="16" w16cid:durableId="150220262">
    <w:abstractNumId w:val="19"/>
  </w:num>
  <w:num w:numId="17" w16cid:durableId="124470245">
    <w:abstractNumId w:val="18"/>
  </w:num>
  <w:num w:numId="18" w16cid:durableId="1252281136">
    <w:abstractNumId w:val="13"/>
  </w:num>
  <w:num w:numId="19" w16cid:durableId="1892882917">
    <w:abstractNumId w:val="10"/>
  </w:num>
  <w:num w:numId="20" w16cid:durableId="1754937694">
    <w:abstractNumId w:val="6"/>
  </w:num>
  <w:num w:numId="21" w16cid:durableId="1665552520">
    <w:abstractNumId w:val="21"/>
  </w:num>
  <w:num w:numId="22" w16cid:durableId="1067613165">
    <w:abstractNumId w:val="31"/>
  </w:num>
  <w:num w:numId="23" w16cid:durableId="1991518167">
    <w:abstractNumId w:val="12"/>
  </w:num>
  <w:num w:numId="24" w16cid:durableId="1141381274">
    <w:abstractNumId w:val="26"/>
  </w:num>
  <w:num w:numId="25" w16cid:durableId="1377120149">
    <w:abstractNumId w:val="40"/>
  </w:num>
  <w:num w:numId="26" w16cid:durableId="1962227016">
    <w:abstractNumId w:val="35"/>
  </w:num>
  <w:num w:numId="27" w16cid:durableId="1384209642">
    <w:abstractNumId w:val="28"/>
  </w:num>
  <w:num w:numId="28" w16cid:durableId="334234604">
    <w:abstractNumId w:val="7"/>
  </w:num>
  <w:num w:numId="29" w16cid:durableId="620694850">
    <w:abstractNumId w:val="14"/>
  </w:num>
  <w:num w:numId="30" w16cid:durableId="2007129077">
    <w:abstractNumId w:val="20"/>
  </w:num>
  <w:num w:numId="31" w16cid:durableId="1964850607">
    <w:abstractNumId w:val="30"/>
  </w:num>
  <w:num w:numId="32" w16cid:durableId="403115140">
    <w:abstractNumId w:val="32"/>
  </w:num>
  <w:num w:numId="33" w16cid:durableId="1940798258">
    <w:abstractNumId w:val="36"/>
  </w:num>
  <w:num w:numId="34" w16cid:durableId="100954187">
    <w:abstractNumId w:val="8"/>
  </w:num>
  <w:num w:numId="35" w16cid:durableId="1433477757">
    <w:abstractNumId w:val="34"/>
  </w:num>
  <w:num w:numId="36" w16cid:durableId="2026397050">
    <w:abstractNumId w:val="38"/>
  </w:num>
  <w:num w:numId="37" w16cid:durableId="1935356586">
    <w:abstractNumId w:val="16"/>
  </w:num>
  <w:num w:numId="38" w16cid:durableId="638808197">
    <w:abstractNumId w:val="37"/>
  </w:num>
  <w:num w:numId="39" w16cid:durableId="513569909">
    <w:abstractNumId w:val="25"/>
  </w:num>
  <w:num w:numId="40" w16cid:durableId="318968437">
    <w:abstractNumId w:val="17"/>
  </w:num>
  <w:num w:numId="41" w16cid:durableId="1205829173">
    <w:abstractNumId w:val="39"/>
  </w:num>
  <w:num w:numId="42" w16cid:durableId="15420931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C0"/>
    <w:rsid w:val="00001FFB"/>
    <w:rsid w:val="0000221C"/>
    <w:rsid w:val="00012F77"/>
    <w:rsid w:val="00016AD2"/>
    <w:rsid w:val="00017F3F"/>
    <w:rsid w:val="0002087B"/>
    <w:rsid w:val="0002739C"/>
    <w:rsid w:val="00034D01"/>
    <w:rsid w:val="00035FC2"/>
    <w:rsid w:val="000443C4"/>
    <w:rsid w:val="00045B7B"/>
    <w:rsid w:val="00047EFC"/>
    <w:rsid w:val="00050EBE"/>
    <w:rsid w:val="00052A2B"/>
    <w:rsid w:val="00060264"/>
    <w:rsid w:val="000611A4"/>
    <w:rsid w:val="00064B43"/>
    <w:rsid w:val="00065096"/>
    <w:rsid w:val="00071850"/>
    <w:rsid w:val="0007302E"/>
    <w:rsid w:val="00074324"/>
    <w:rsid w:val="00082A3F"/>
    <w:rsid w:val="00084974"/>
    <w:rsid w:val="00086396"/>
    <w:rsid w:val="000920F7"/>
    <w:rsid w:val="00092229"/>
    <w:rsid w:val="0009302B"/>
    <w:rsid w:val="000A1074"/>
    <w:rsid w:val="000A356E"/>
    <w:rsid w:val="000A3E41"/>
    <w:rsid w:val="000B1551"/>
    <w:rsid w:val="000B22A5"/>
    <w:rsid w:val="000B72E9"/>
    <w:rsid w:val="000C03E9"/>
    <w:rsid w:val="000C18A1"/>
    <w:rsid w:val="000C4DD8"/>
    <w:rsid w:val="000C4EC2"/>
    <w:rsid w:val="000C5192"/>
    <w:rsid w:val="000D0537"/>
    <w:rsid w:val="000D2446"/>
    <w:rsid w:val="000D6D93"/>
    <w:rsid w:val="000E1B58"/>
    <w:rsid w:val="000E1ED1"/>
    <w:rsid w:val="000F055F"/>
    <w:rsid w:val="000F13A9"/>
    <w:rsid w:val="000F705E"/>
    <w:rsid w:val="00103C17"/>
    <w:rsid w:val="0013247D"/>
    <w:rsid w:val="0013706B"/>
    <w:rsid w:val="00137BC9"/>
    <w:rsid w:val="00140E6C"/>
    <w:rsid w:val="00141C80"/>
    <w:rsid w:val="0015240C"/>
    <w:rsid w:val="001603B6"/>
    <w:rsid w:val="00161FF8"/>
    <w:rsid w:val="001667EB"/>
    <w:rsid w:val="00166E49"/>
    <w:rsid w:val="00170FD1"/>
    <w:rsid w:val="00176DA5"/>
    <w:rsid w:val="001828CC"/>
    <w:rsid w:val="00183B11"/>
    <w:rsid w:val="00185F0D"/>
    <w:rsid w:val="00186A7F"/>
    <w:rsid w:val="00192AFE"/>
    <w:rsid w:val="0019794D"/>
    <w:rsid w:val="001A47E2"/>
    <w:rsid w:val="001A7CAF"/>
    <w:rsid w:val="001B5336"/>
    <w:rsid w:val="001B6C0E"/>
    <w:rsid w:val="001C4710"/>
    <w:rsid w:val="001C59B0"/>
    <w:rsid w:val="001C5CB7"/>
    <w:rsid w:val="001D3A13"/>
    <w:rsid w:val="001D5424"/>
    <w:rsid w:val="001D5C47"/>
    <w:rsid w:val="001D6874"/>
    <w:rsid w:val="001E3AE2"/>
    <w:rsid w:val="001E42DF"/>
    <w:rsid w:val="00203CB2"/>
    <w:rsid w:val="00211424"/>
    <w:rsid w:val="00212419"/>
    <w:rsid w:val="00223232"/>
    <w:rsid w:val="002237C4"/>
    <w:rsid w:val="0022416B"/>
    <w:rsid w:val="00224726"/>
    <w:rsid w:val="002265C6"/>
    <w:rsid w:val="00235309"/>
    <w:rsid w:val="0024124F"/>
    <w:rsid w:val="0024273B"/>
    <w:rsid w:val="00246FB8"/>
    <w:rsid w:val="00247276"/>
    <w:rsid w:val="00254471"/>
    <w:rsid w:val="00254B00"/>
    <w:rsid w:val="002565A0"/>
    <w:rsid w:val="00263F1F"/>
    <w:rsid w:val="00274552"/>
    <w:rsid w:val="0027618F"/>
    <w:rsid w:val="00281BFE"/>
    <w:rsid w:val="00286230"/>
    <w:rsid w:val="002877D2"/>
    <w:rsid w:val="00291D6E"/>
    <w:rsid w:val="002947B5"/>
    <w:rsid w:val="00296005"/>
    <w:rsid w:val="00296D3E"/>
    <w:rsid w:val="002A1FFD"/>
    <w:rsid w:val="002A4C01"/>
    <w:rsid w:val="002A52E6"/>
    <w:rsid w:val="002B0A99"/>
    <w:rsid w:val="002B0F53"/>
    <w:rsid w:val="002B1AAA"/>
    <w:rsid w:val="002B6682"/>
    <w:rsid w:val="002B70B6"/>
    <w:rsid w:val="002C4E6A"/>
    <w:rsid w:val="002D0EBB"/>
    <w:rsid w:val="002D2877"/>
    <w:rsid w:val="002D3187"/>
    <w:rsid w:val="002D382A"/>
    <w:rsid w:val="002D3AD2"/>
    <w:rsid w:val="002D6815"/>
    <w:rsid w:val="002D6A2F"/>
    <w:rsid w:val="002E45FE"/>
    <w:rsid w:val="002F4B63"/>
    <w:rsid w:val="002F591C"/>
    <w:rsid w:val="002F6FD3"/>
    <w:rsid w:val="0030356F"/>
    <w:rsid w:val="003035C1"/>
    <w:rsid w:val="0030390B"/>
    <w:rsid w:val="00304CC4"/>
    <w:rsid w:val="00305918"/>
    <w:rsid w:val="00305A56"/>
    <w:rsid w:val="00314AFA"/>
    <w:rsid w:val="00320631"/>
    <w:rsid w:val="003240E0"/>
    <w:rsid w:val="003276DA"/>
    <w:rsid w:val="00327DF9"/>
    <w:rsid w:val="00332E50"/>
    <w:rsid w:val="00337C9D"/>
    <w:rsid w:val="00337E9E"/>
    <w:rsid w:val="00343CF3"/>
    <w:rsid w:val="003478E0"/>
    <w:rsid w:val="003509F4"/>
    <w:rsid w:val="00351914"/>
    <w:rsid w:val="0035396D"/>
    <w:rsid w:val="0035516E"/>
    <w:rsid w:val="00360B7B"/>
    <w:rsid w:val="0036296E"/>
    <w:rsid w:val="00363F9F"/>
    <w:rsid w:val="0036480D"/>
    <w:rsid w:val="00367256"/>
    <w:rsid w:val="00371501"/>
    <w:rsid w:val="00372638"/>
    <w:rsid w:val="00373F2A"/>
    <w:rsid w:val="00373F7E"/>
    <w:rsid w:val="00374250"/>
    <w:rsid w:val="003755D4"/>
    <w:rsid w:val="00376803"/>
    <w:rsid w:val="00376EFB"/>
    <w:rsid w:val="00377896"/>
    <w:rsid w:val="0038157E"/>
    <w:rsid w:val="003827E3"/>
    <w:rsid w:val="00387931"/>
    <w:rsid w:val="0039166E"/>
    <w:rsid w:val="003953CA"/>
    <w:rsid w:val="003B2275"/>
    <w:rsid w:val="003B4534"/>
    <w:rsid w:val="003B4E84"/>
    <w:rsid w:val="003B79B8"/>
    <w:rsid w:val="003C3060"/>
    <w:rsid w:val="003C45AD"/>
    <w:rsid w:val="003C5A93"/>
    <w:rsid w:val="003D1577"/>
    <w:rsid w:val="003D4063"/>
    <w:rsid w:val="003D76FC"/>
    <w:rsid w:val="003E1FF1"/>
    <w:rsid w:val="003E6155"/>
    <w:rsid w:val="003F1564"/>
    <w:rsid w:val="003F1D79"/>
    <w:rsid w:val="004015E3"/>
    <w:rsid w:val="0040398E"/>
    <w:rsid w:val="0040445A"/>
    <w:rsid w:val="00411CAD"/>
    <w:rsid w:val="00413650"/>
    <w:rsid w:val="0042242F"/>
    <w:rsid w:val="004304B2"/>
    <w:rsid w:val="004323AE"/>
    <w:rsid w:val="0043270E"/>
    <w:rsid w:val="004406E9"/>
    <w:rsid w:val="00442B9C"/>
    <w:rsid w:val="00445F8B"/>
    <w:rsid w:val="00452165"/>
    <w:rsid w:val="0045345B"/>
    <w:rsid w:val="00453AF0"/>
    <w:rsid w:val="00456F92"/>
    <w:rsid w:val="0046117A"/>
    <w:rsid w:val="00463B77"/>
    <w:rsid w:val="00464418"/>
    <w:rsid w:val="00471069"/>
    <w:rsid w:val="00472034"/>
    <w:rsid w:val="00482B7F"/>
    <w:rsid w:val="00483DF4"/>
    <w:rsid w:val="0048444A"/>
    <w:rsid w:val="00486CA0"/>
    <w:rsid w:val="004A5BBB"/>
    <w:rsid w:val="004A74DD"/>
    <w:rsid w:val="004B1386"/>
    <w:rsid w:val="004B35C6"/>
    <w:rsid w:val="004B4A3D"/>
    <w:rsid w:val="004C02F4"/>
    <w:rsid w:val="004C37DF"/>
    <w:rsid w:val="004C38CA"/>
    <w:rsid w:val="004D2958"/>
    <w:rsid w:val="004D3E4A"/>
    <w:rsid w:val="004E0C36"/>
    <w:rsid w:val="004E0D34"/>
    <w:rsid w:val="004E5F48"/>
    <w:rsid w:val="004E7282"/>
    <w:rsid w:val="004F19A7"/>
    <w:rsid w:val="004F4588"/>
    <w:rsid w:val="004F7481"/>
    <w:rsid w:val="00500F76"/>
    <w:rsid w:val="0050279E"/>
    <w:rsid w:val="00502AEC"/>
    <w:rsid w:val="005066B2"/>
    <w:rsid w:val="00511535"/>
    <w:rsid w:val="00523D81"/>
    <w:rsid w:val="00526820"/>
    <w:rsid w:val="00535D59"/>
    <w:rsid w:val="00540B90"/>
    <w:rsid w:val="0054278E"/>
    <w:rsid w:val="00543A67"/>
    <w:rsid w:val="005505D4"/>
    <w:rsid w:val="00550A31"/>
    <w:rsid w:val="00552546"/>
    <w:rsid w:val="0055444C"/>
    <w:rsid w:val="005545EB"/>
    <w:rsid w:val="005548F0"/>
    <w:rsid w:val="00555688"/>
    <w:rsid w:val="00556E4C"/>
    <w:rsid w:val="00562326"/>
    <w:rsid w:val="00570010"/>
    <w:rsid w:val="005765F1"/>
    <w:rsid w:val="00576782"/>
    <w:rsid w:val="00576C7A"/>
    <w:rsid w:val="005810BF"/>
    <w:rsid w:val="00582EA6"/>
    <w:rsid w:val="00591318"/>
    <w:rsid w:val="005914E1"/>
    <w:rsid w:val="0059586E"/>
    <w:rsid w:val="005979D5"/>
    <w:rsid w:val="005A1F07"/>
    <w:rsid w:val="005A23FE"/>
    <w:rsid w:val="005A326C"/>
    <w:rsid w:val="005A3445"/>
    <w:rsid w:val="005A3650"/>
    <w:rsid w:val="005A64E5"/>
    <w:rsid w:val="005B0151"/>
    <w:rsid w:val="005B338D"/>
    <w:rsid w:val="005B6E58"/>
    <w:rsid w:val="005C0E8A"/>
    <w:rsid w:val="005C1FE8"/>
    <w:rsid w:val="005C24BB"/>
    <w:rsid w:val="005C4586"/>
    <w:rsid w:val="005C736D"/>
    <w:rsid w:val="005C7591"/>
    <w:rsid w:val="005D05B8"/>
    <w:rsid w:val="005D33FE"/>
    <w:rsid w:val="005D68C5"/>
    <w:rsid w:val="005E24E5"/>
    <w:rsid w:val="005E2BC3"/>
    <w:rsid w:val="005F3EC0"/>
    <w:rsid w:val="005F4F3E"/>
    <w:rsid w:val="006027CA"/>
    <w:rsid w:val="00604474"/>
    <w:rsid w:val="00604538"/>
    <w:rsid w:val="00606667"/>
    <w:rsid w:val="00611CA6"/>
    <w:rsid w:val="00617BA8"/>
    <w:rsid w:val="00620285"/>
    <w:rsid w:val="0062327D"/>
    <w:rsid w:val="006259C2"/>
    <w:rsid w:val="0064138B"/>
    <w:rsid w:val="0065266B"/>
    <w:rsid w:val="00652EA3"/>
    <w:rsid w:val="0065558A"/>
    <w:rsid w:val="006556B0"/>
    <w:rsid w:val="006560C4"/>
    <w:rsid w:val="006653CD"/>
    <w:rsid w:val="006654A9"/>
    <w:rsid w:val="00665E59"/>
    <w:rsid w:val="00666B56"/>
    <w:rsid w:val="00667F1D"/>
    <w:rsid w:val="00673D96"/>
    <w:rsid w:val="00673F8E"/>
    <w:rsid w:val="006757B7"/>
    <w:rsid w:val="00681874"/>
    <w:rsid w:val="00683B5D"/>
    <w:rsid w:val="00685DFD"/>
    <w:rsid w:val="00694A57"/>
    <w:rsid w:val="00695436"/>
    <w:rsid w:val="00696361"/>
    <w:rsid w:val="006B0950"/>
    <w:rsid w:val="006B7425"/>
    <w:rsid w:val="006C0A7F"/>
    <w:rsid w:val="006C1522"/>
    <w:rsid w:val="006C2D62"/>
    <w:rsid w:val="006C39D5"/>
    <w:rsid w:val="006C4F70"/>
    <w:rsid w:val="006D0825"/>
    <w:rsid w:val="006D1D6E"/>
    <w:rsid w:val="006D30AF"/>
    <w:rsid w:val="006D4CF9"/>
    <w:rsid w:val="006D64B8"/>
    <w:rsid w:val="006D7707"/>
    <w:rsid w:val="006E3EE7"/>
    <w:rsid w:val="006E516A"/>
    <w:rsid w:val="006E75E2"/>
    <w:rsid w:val="006F1EAD"/>
    <w:rsid w:val="006F1FD9"/>
    <w:rsid w:val="006F5822"/>
    <w:rsid w:val="00701AE4"/>
    <w:rsid w:val="0070371D"/>
    <w:rsid w:val="00705B32"/>
    <w:rsid w:val="00705E67"/>
    <w:rsid w:val="0070715A"/>
    <w:rsid w:val="00707B9C"/>
    <w:rsid w:val="0071125A"/>
    <w:rsid w:val="00712182"/>
    <w:rsid w:val="007145DA"/>
    <w:rsid w:val="007162E9"/>
    <w:rsid w:val="007211E5"/>
    <w:rsid w:val="00721AE2"/>
    <w:rsid w:val="00722ACA"/>
    <w:rsid w:val="0072AFF4"/>
    <w:rsid w:val="007436F1"/>
    <w:rsid w:val="0074656C"/>
    <w:rsid w:val="00746A84"/>
    <w:rsid w:val="007476B4"/>
    <w:rsid w:val="00750237"/>
    <w:rsid w:val="00750FF4"/>
    <w:rsid w:val="00752EFC"/>
    <w:rsid w:val="00754997"/>
    <w:rsid w:val="00761868"/>
    <w:rsid w:val="00762F31"/>
    <w:rsid w:val="00763920"/>
    <w:rsid w:val="00763AD6"/>
    <w:rsid w:val="007649C6"/>
    <w:rsid w:val="00765B70"/>
    <w:rsid w:val="00767863"/>
    <w:rsid w:val="00775B82"/>
    <w:rsid w:val="0078185B"/>
    <w:rsid w:val="00781ED4"/>
    <w:rsid w:val="007824F0"/>
    <w:rsid w:val="0078348E"/>
    <w:rsid w:val="00783B46"/>
    <w:rsid w:val="00784D8B"/>
    <w:rsid w:val="0078683D"/>
    <w:rsid w:val="00791647"/>
    <w:rsid w:val="00792B2C"/>
    <w:rsid w:val="007958DC"/>
    <w:rsid w:val="00796D35"/>
    <w:rsid w:val="007A4755"/>
    <w:rsid w:val="007A51A4"/>
    <w:rsid w:val="007A76E9"/>
    <w:rsid w:val="007B096D"/>
    <w:rsid w:val="007B350A"/>
    <w:rsid w:val="007B72F6"/>
    <w:rsid w:val="007B78BA"/>
    <w:rsid w:val="007C1AA1"/>
    <w:rsid w:val="007C7362"/>
    <w:rsid w:val="007D59F1"/>
    <w:rsid w:val="007D7863"/>
    <w:rsid w:val="007D7E04"/>
    <w:rsid w:val="007E2040"/>
    <w:rsid w:val="007E48C0"/>
    <w:rsid w:val="007E7138"/>
    <w:rsid w:val="007F4B51"/>
    <w:rsid w:val="00800F7C"/>
    <w:rsid w:val="008057D7"/>
    <w:rsid w:val="00816C36"/>
    <w:rsid w:val="00817496"/>
    <w:rsid w:val="00817DE5"/>
    <w:rsid w:val="0082061A"/>
    <w:rsid w:val="00822489"/>
    <w:rsid w:val="00824E98"/>
    <w:rsid w:val="008259F9"/>
    <w:rsid w:val="00834D69"/>
    <w:rsid w:val="00843569"/>
    <w:rsid w:val="00844A50"/>
    <w:rsid w:val="008461F9"/>
    <w:rsid w:val="00853E6F"/>
    <w:rsid w:val="00854FD8"/>
    <w:rsid w:val="00855155"/>
    <w:rsid w:val="008564EF"/>
    <w:rsid w:val="0085725F"/>
    <w:rsid w:val="008703F0"/>
    <w:rsid w:val="00870B87"/>
    <w:rsid w:val="008767A0"/>
    <w:rsid w:val="00883FEB"/>
    <w:rsid w:val="00885C1C"/>
    <w:rsid w:val="00886FC8"/>
    <w:rsid w:val="00897321"/>
    <w:rsid w:val="008A581E"/>
    <w:rsid w:val="008A654C"/>
    <w:rsid w:val="008A6F22"/>
    <w:rsid w:val="008B4120"/>
    <w:rsid w:val="008B5D68"/>
    <w:rsid w:val="008C0981"/>
    <w:rsid w:val="008C4B25"/>
    <w:rsid w:val="008D0452"/>
    <w:rsid w:val="008D4537"/>
    <w:rsid w:val="008D65F5"/>
    <w:rsid w:val="008D6921"/>
    <w:rsid w:val="008D7C87"/>
    <w:rsid w:val="008E0883"/>
    <w:rsid w:val="008E0F21"/>
    <w:rsid w:val="008E3137"/>
    <w:rsid w:val="008E3FC2"/>
    <w:rsid w:val="008E592A"/>
    <w:rsid w:val="008E6752"/>
    <w:rsid w:val="008F3A38"/>
    <w:rsid w:val="008F3EC5"/>
    <w:rsid w:val="008F4CF0"/>
    <w:rsid w:val="008F4F0E"/>
    <w:rsid w:val="008F5F43"/>
    <w:rsid w:val="00902570"/>
    <w:rsid w:val="0091064A"/>
    <w:rsid w:val="00912D4B"/>
    <w:rsid w:val="00912FBC"/>
    <w:rsid w:val="00917DC1"/>
    <w:rsid w:val="009214ED"/>
    <w:rsid w:val="009226F9"/>
    <w:rsid w:val="009321AF"/>
    <w:rsid w:val="00934589"/>
    <w:rsid w:val="00935E73"/>
    <w:rsid w:val="00936F96"/>
    <w:rsid w:val="009415BE"/>
    <w:rsid w:val="00943156"/>
    <w:rsid w:val="00945BFC"/>
    <w:rsid w:val="00945C73"/>
    <w:rsid w:val="00964803"/>
    <w:rsid w:val="00967691"/>
    <w:rsid w:val="00971DB5"/>
    <w:rsid w:val="0097761D"/>
    <w:rsid w:val="00981F26"/>
    <w:rsid w:val="00986AC3"/>
    <w:rsid w:val="009879AC"/>
    <w:rsid w:val="00990579"/>
    <w:rsid w:val="009972E0"/>
    <w:rsid w:val="009A1476"/>
    <w:rsid w:val="009A20F3"/>
    <w:rsid w:val="009A43BB"/>
    <w:rsid w:val="009A7C4D"/>
    <w:rsid w:val="009B0AF7"/>
    <w:rsid w:val="009B0FE8"/>
    <w:rsid w:val="009B6BC4"/>
    <w:rsid w:val="009C16BB"/>
    <w:rsid w:val="009C2E65"/>
    <w:rsid w:val="009C47A9"/>
    <w:rsid w:val="009D26C9"/>
    <w:rsid w:val="009D7DD3"/>
    <w:rsid w:val="009E1702"/>
    <w:rsid w:val="009E397C"/>
    <w:rsid w:val="009F7DF9"/>
    <w:rsid w:val="00A030CC"/>
    <w:rsid w:val="00A055ED"/>
    <w:rsid w:val="00A0CB42"/>
    <w:rsid w:val="00A136D7"/>
    <w:rsid w:val="00A162DB"/>
    <w:rsid w:val="00A17F43"/>
    <w:rsid w:val="00A2030C"/>
    <w:rsid w:val="00A20823"/>
    <w:rsid w:val="00A22239"/>
    <w:rsid w:val="00A2702C"/>
    <w:rsid w:val="00A3273B"/>
    <w:rsid w:val="00A3292B"/>
    <w:rsid w:val="00A42DA0"/>
    <w:rsid w:val="00A43FFE"/>
    <w:rsid w:val="00A45ED6"/>
    <w:rsid w:val="00A477B6"/>
    <w:rsid w:val="00A47F59"/>
    <w:rsid w:val="00A61D67"/>
    <w:rsid w:val="00A702E4"/>
    <w:rsid w:val="00A80A8A"/>
    <w:rsid w:val="00A81552"/>
    <w:rsid w:val="00A84D7E"/>
    <w:rsid w:val="00A900FE"/>
    <w:rsid w:val="00A905D7"/>
    <w:rsid w:val="00A90D59"/>
    <w:rsid w:val="00AA04E6"/>
    <w:rsid w:val="00AA208E"/>
    <w:rsid w:val="00AA55B1"/>
    <w:rsid w:val="00AB4792"/>
    <w:rsid w:val="00AD0B65"/>
    <w:rsid w:val="00AD1C6E"/>
    <w:rsid w:val="00AD48B8"/>
    <w:rsid w:val="00AE1A86"/>
    <w:rsid w:val="00AE54B8"/>
    <w:rsid w:val="00AE7590"/>
    <w:rsid w:val="00AF0AAC"/>
    <w:rsid w:val="00AF126C"/>
    <w:rsid w:val="00AF5DFC"/>
    <w:rsid w:val="00AF5F15"/>
    <w:rsid w:val="00B0050D"/>
    <w:rsid w:val="00B013EA"/>
    <w:rsid w:val="00B021DA"/>
    <w:rsid w:val="00B11704"/>
    <w:rsid w:val="00B16AA5"/>
    <w:rsid w:val="00B23074"/>
    <w:rsid w:val="00B24292"/>
    <w:rsid w:val="00B30D4B"/>
    <w:rsid w:val="00B33020"/>
    <w:rsid w:val="00B3500E"/>
    <w:rsid w:val="00B3723E"/>
    <w:rsid w:val="00B37ECB"/>
    <w:rsid w:val="00B4055C"/>
    <w:rsid w:val="00B40BF2"/>
    <w:rsid w:val="00B42FED"/>
    <w:rsid w:val="00B51092"/>
    <w:rsid w:val="00B5422E"/>
    <w:rsid w:val="00B662BD"/>
    <w:rsid w:val="00B764CC"/>
    <w:rsid w:val="00B76DC5"/>
    <w:rsid w:val="00B77C57"/>
    <w:rsid w:val="00B77F60"/>
    <w:rsid w:val="00B815B7"/>
    <w:rsid w:val="00B82EEB"/>
    <w:rsid w:val="00B90DD0"/>
    <w:rsid w:val="00B9544F"/>
    <w:rsid w:val="00B9713C"/>
    <w:rsid w:val="00BA3B1F"/>
    <w:rsid w:val="00BA7F8C"/>
    <w:rsid w:val="00BB1396"/>
    <w:rsid w:val="00BB787D"/>
    <w:rsid w:val="00BC0FB9"/>
    <w:rsid w:val="00BC20D3"/>
    <w:rsid w:val="00BC5011"/>
    <w:rsid w:val="00BC541B"/>
    <w:rsid w:val="00BC5AA1"/>
    <w:rsid w:val="00BC5C7C"/>
    <w:rsid w:val="00BD0B6E"/>
    <w:rsid w:val="00BD6454"/>
    <w:rsid w:val="00BE1E88"/>
    <w:rsid w:val="00BE2836"/>
    <w:rsid w:val="00BF03BA"/>
    <w:rsid w:val="00C023AC"/>
    <w:rsid w:val="00C02F38"/>
    <w:rsid w:val="00C0410F"/>
    <w:rsid w:val="00C05BE1"/>
    <w:rsid w:val="00C12172"/>
    <w:rsid w:val="00C13C65"/>
    <w:rsid w:val="00C1601F"/>
    <w:rsid w:val="00C160E5"/>
    <w:rsid w:val="00C205AD"/>
    <w:rsid w:val="00C23281"/>
    <w:rsid w:val="00C33559"/>
    <w:rsid w:val="00C35161"/>
    <w:rsid w:val="00C358C4"/>
    <w:rsid w:val="00C36B87"/>
    <w:rsid w:val="00C41FAE"/>
    <w:rsid w:val="00C4394E"/>
    <w:rsid w:val="00C45782"/>
    <w:rsid w:val="00C51408"/>
    <w:rsid w:val="00C53BF8"/>
    <w:rsid w:val="00C54CF0"/>
    <w:rsid w:val="00C56A1D"/>
    <w:rsid w:val="00C616F9"/>
    <w:rsid w:val="00C62ACE"/>
    <w:rsid w:val="00C647CB"/>
    <w:rsid w:val="00C740E0"/>
    <w:rsid w:val="00C76FD3"/>
    <w:rsid w:val="00C8212F"/>
    <w:rsid w:val="00C82589"/>
    <w:rsid w:val="00C829E6"/>
    <w:rsid w:val="00C8476F"/>
    <w:rsid w:val="00C84A31"/>
    <w:rsid w:val="00C85A7E"/>
    <w:rsid w:val="00C87A48"/>
    <w:rsid w:val="00C87D42"/>
    <w:rsid w:val="00C90063"/>
    <w:rsid w:val="00CA1DC9"/>
    <w:rsid w:val="00CA1EBF"/>
    <w:rsid w:val="00CA26F2"/>
    <w:rsid w:val="00CA74AD"/>
    <w:rsid w:val="00CB364B"/>
    <w:rsid w:val="00CB4F44"/>
    <w:rsid w:val="00CB69C3"/>
    <w:rsid w:val="00CB75D5"/>
    <w:rsid w:val="00CC065C"/>
    <w:rsid w:val="00CC3B31"/>
    <w:rsid w:val="00CD1FAD"/>
    <w:rsid w:val="00CD2928"/>
    <w:rsid w:val="00CD3015"/>
    <w:rsid w:val="00CD76A4"/>
    <w:rsid w:val="00CE3001"/>
    <w:rsid w:val="00CE6FF5"/>
    <w:rsid w:val="00CF063C"/>
    <w:rsid w:val="00CF07AF"/>
    <w:rsid w:val="00CF15C6"/>
    <w:rsid w:val="00CF51A6"/>
    <w:rsid w:val="00D01B24"/>
    <w:rsid w:val="00D06A02"/>
    <w:rsid w:val="00D10E4A"/>
    <w:rsid w:val="00D122CF"/>
    <w:rsid w:val="00D149CB"/>
    <w:rsid w:val="00D165D9"/>
    <w:rsid w:val="00D24752"/>
    <w:rsid w:val="00D25DA9"/>
    <w:rsid w:val="00D26683"/>
    <w:rsid w:val="00D3138E"/>
    <w:rsid w:val="00D3402A"/>
    <w:rsid w:val="00D41298"/>
    <w:rsid w:val="00D42EA6"/>
    <w:rsid w:val="00D50531"/>
    <w:rsid w:val="00D50F8B"/>
    <w:rsid w:val="00D52D65"/>
    <w:rsid w:val="00D562EA"/>
    <w:rsid w:val="00D57D16"/>
    <w:rsid w:val="00D62B22"/>
    <w:rsid w:val="00D63A3A"/>
    <w:rsid w:val="00D64958"/>
    <w:rsid w:val="00D73606"/>
    <w:rsid w:val="00D73DE2"/>
    <w:rsid w:val="00D75372"/>
    <w:rsid w:val="00D75456"/>
    <w:rsid w:val="00D7752F"/>
    <w:rsid w:val="00D77B69"/>
    <w:rsid w:val="00D80DA9"/>
    <w:rsid w:val="00D829EA"/>
    <w:rsid w:val="00D83E9C"/>
    <w:rsid w:val="00D83F82"/>
    <w:rsid w:val="00D85B92"/>
    <w:rsid w:val="00D86BF6"/>
    <w:rsid w:val="00D90263"/>
    <w:rsid w:val="00D91C55"/>
    <w:rsid w:val="00D92074"/>
    <w:rsid w:val="00DA0838"/>
    <w:rsid w:val="00DA253C"/>
    <w:rsid w:val="00DA5146"/>
    <w:rsid w:val="00DB1D2D"/>
    <w:rsid w:val="00DB23A1"/>
    <w:rsid w:val="00DB2F18"/>
    <w:rsid w:val="00DB30DE"/>
    <w:rsid w:val="00DB74EB"/>
    <w:rsid w:val="00DC15DE"/>
    <w:rsid w:val="00DC1605"/>
    <w:rsid w:val="00DC5329"/>
    <w:rsid w:val="00DD108D"/>
    <w:rsid w:val="00DD2FB1"/>
    <w:rsid w:val="00DF2E93"/>
    <w:rsid w:val="00DF3C15"/>
    <w:rsid w:val="00DF7696"/>
    <w:rsid w:val="00E00C28"/>
    <w:rsid w:val="00E06BBC"/>
    <w:rsid w:val="00E07721"/>
    <w:rsid w:val="00E145C6"/>
    <w:rsid w:val="00E22D23"/>
    <w:rsid w:val="00E23C8D"/>
    <w:rsid w:val="00E24DB7"/>
    <w:rsid w:val="00E27929"/>
    <w:rsid w:val="00E330BF"/>
    <w:rsid w:val="00E3604C"/>
    <w:rsid w:val="00E503BC"/>
    <w:rsid w:val="00E503E5"/>
    <w:rsid w:val="00E5125A"/>
    <w:rsid w:val="00E514C2"/>
    <w:rsid w:val="00E519CF"/>
    <w:rsid w:val="00E5307C"/>
    <w:rsid w:val="00E60956"/>
    <w:rsid w:val="00E63167"/>
    <w:rsid w:val="00E65B5F"/>
    <w:rsid w:val="00E7164F"/>
    <w:rsid w:val="00E720C0"/>
    <w:rsid w:val="00E72113"/>
    <w:rsid w:val="00E727C9"/>
    <w:rsid w:val="00E75F95"/>
    <w:rsid w:val="00E9122F"/>
    <w:rsid w:val="00E945B3"/>
    <w:rsid w:val="00E97E29"/>
    <w:rsid w:val="00EA1FFF"/>
    <w:rsid w:val="00EA3B75"/>
    <w:rsid w:val="00EA5C29"/>
    <w:rsid w:val="00EA74F2"/>
    <w:rsid w:val="00EB07D5"/>
    <w:rsid w:val="00EB6CB5"/>
    <w:rsid w:val="00EC006B"/>
    <w:rsid w:val="00EC021C"/>
    <w:rsid w:val="00EC1BD4"/>
    <w:rsid w:val="00EC21AD"/>
    <w:rsid w:val="00EC55FD"/>
    <w:rsid w:val="00EC5FAD"/>
    <w:rsid w:val="00EC7389"/>
    <w:rsid w:val="00EC7AA4"/>
    <w:rsid w:val="00ED173D"/>
    <w:rsid w:val="00ED28F2"/>
    <w:rsid w:val="00ED793F"/>
    <w:rsid w:val="00EE1D5F"/>
    <w:rsid w:val="00EE69AE"/>
    <w:rsid w:val="00EF2DCE"/>
    <w:rsid w:val="00F008FB"/>
    <w:rsid w:val="00F02E13"/>
    <w:rsid w:val="00F05434"/>
    <w:rsid w:val="00F079AA"/>
    <w:rsid w:val="00F10898"/>
    <w:rsid w:val="00F12A5E"/>
    <w:rsid w:val="00F23A65"/>
    <w:rsid w:val="00F24155"/>
    <w:rsid w:val="00F254CC"/>
    <w:rsid w:val="00F2592D"/>
    <w:rsid w:val="00F2608A"/>
    <w:rsid w:val="00F26ABB"/>
    <w:rsid w:val="00F31BF4"/>
    <w:rsid w:val="00F34E84"/>
    <w:rsid w:val="00F37E14"/>
    <w:rsid w:val="00F408EB"/>
    <w:rsid w:val="00F42DAB"/>
    <w:rsid w:val="00F53667"/>
    <w:rsid w:val="00F543C6"/>
    <w:rsid w:val="00F5549E"/>
    <w:rsid w:val="00F56BBE"/>
    <w:rsid w:val="00F67102"/>
    <w:rsid w:val="00F67A60"/>
    <w:rsid w:val="00F67FD4"/>
    <w:rsid w:val="00F70D78"/>
    <w:rsid w:val="00F74439"/>
    <w:rsid w:val="00F75E8B"/>
    <w:rsid w:val="00F775C8"/>
    <w:rsid w:val="00F83206"/>
    <w:rsid w:val="00F90BCF"/>
    <w:rsid w:val="00F96776"/>
    <w:rsid w:val="00FA06F8"/>
    <w:rsid w:val="00FA7732"/>
    <w:rsid w:val="00FB0711"/>
    <w:rsid w:val="00FB451B"/>
    <w:rsid w:val="00FB47AB"/>
    <w:rsid w:val="00FB47F7"/>
    <w:rsid w:val="00FB5956"/>
    <w:rsid w:val="00FB7B55"/>
    <w:rsid w:val="00FC10F6"/>
    <w:rsid w:val="00FC13C9"/>
    <w:rsid w:val="00FC158A"/>
    <w:rsid w:val="00FC18A7"/>
    <w:rsid w:val="00FC452C"/>
    <w:rsid w:val="00FC62D9"/>
    <w:rsid w:val="00FD10C1"/>
    <w:rsid w:val="00FE34BD"/>
    <w:rsid w:val="00FE4194"/>
    <w:rsid w:val="00FF1245"/>
    <w:rsid w:val="00FF4A8C"/>
    <w:rsid w:val="0134644B"/>
    <w:rsid w:val="015F42DA"/>
    <w:rsid w:val="018410C2"/>
    <w:rsid w:val="01983664"/>
    <w:rsid w:val="01A44E5F"/>
    <w:rsid w:val="01C2EF52"/>
    <w:rsid w:val="01D0AB2B"/>
    <w:rsid w:val="025B3EF3"/>
    <w:rsid w:val="02639E29"/>
    <w:rsid w:val="02701CC2"/>
    <w:rsid w:val="03681691"/>
    <w:rsid w:val="045DBDCF"/>
    <w:rsid w:val="052DED84"/>
    <w:rsid w:val="053DFC4A"/>
    <w:rsid w:val="054F7EB3"/>
    <w:rsid w:val="05647914"/>
    <w:rsid w:val="05A5893E"/>
    <w:rsid w:val="06E14F95"/>
    <w:rsid w:val="06E1EF66"/>
    <w:rsid w:val="07404233"/>
    <w:rsid w:val="075325DC"/>
    <w:rsid w:val="078AA0DE"/>
    <w:rsid w:val="08109976"/>
    <w:rsid w:val="0837BE14"/>
    <w:rsid w:val="08906BDB"/>
    <w:rsid w:val="08F70ECA"/>
    <w:rsid w:val="09459348"/>
    <w:rsid w:val="09CDE212"/>
    <w:rsid w:val="09D68283"/>
    <w:rsid w:val="09E6F472"/>
    <w:rsid w:val="0A275A63"/>
    <w:rsid w:val="0A27CF63"/>
    <w:rsid w:val="0A40A35E"/>
    <w:rsid w:val="0A9A4A0F"/>
    <w:rsid w:val="0AECE152"/>
    <w:rsid w:val="0AF6F9CB"/>
    <w:rsid w:val="0B60602B"/>
    <w:rsid w:val="0BDD7344"/>
    <w:rsid w:val="0C814673"/>
    <w:rsid w:val="0DD356BB"/>
    <w:rsid w:val="0DDC55BC"/>
    <w:rsid w:val="0DFBA26C"/>
    <w:rsid w:val="0DFD8073"/>
    <w:rsid w:val="0E366CB1"/>
    <w:rsid w:val="0E3B264A"/>
    <w:rsid w:val="0E4538F6"/>
    <w:rsid w:val="0E4737A8"/>
    <w:rsid w:val="0F07F2C3"/>
    <w:rsid w:val="0FAEE82D"/>
    <w:rsid w:val="0FC2B600"/>
    <w:rsid w:val="0FF4EC78"/>
    <w:rsid w:val="101654DB"/>
    <w:rsid w:val="104F7B79"/>
    <w:rsid w:val="1142104A"/>
    <w:rsid w:val="115F1BA8"/>
    <w:rsid w:val="11A42F04"/>
    <w:rsid w:val="1200E3CD"/>
    <w:rsid w:val="12092210"/>
    <w:rsid w:val="12BDE119"/>
    <w:rsid w:val="12F3C1DB"/>
    <w:rsid w:val="13981006"/>
    <w:rsid w:val="13B54513"/>
    <w:rsid w:val="15031FA1"/>
    <w:rsid w:val="151C06D3"/>
    <w:rsid w:val="152B03C5"/>
    <w:rsid w:val="15AE41C9"/>
    <w:rsid w:val="165DEAB4"/>
    <w:rsid w:val="166ED235"/>
    <w:rsid w:val="16937F26"/>
    <w:rsid w:val="16B8A0C6"/>
    <w:rsid w:val="1706AE18"/>
    <w:rsid w:val="1756DC8A"/>
    <w:rsid w:val="17A83AFC"/>
    <w:rsid w:val="17DBA578"/>
    <w:rsid w:val="18B1F3E4"/>
    <w:rsid w:val="1925B1F1"/>
    <w:rsid w:val="1962A215"/>
    <w:rsid w:val="197A5433"/>
    <w:rsid w:val="1980CB11"/>
    <w:rsid w:val="1A074A8D"/>
    <w:rsid w:val="1A0D6BCC"/>
    <w:rsid w:val="1ABFAAB7"/>
    <w:rsid w:val="1AC5E84A"/>
    <w:rsid w:val="1AD76894"/>
    <w:rsid w:val="1AF4CB47"/>
    <w:rsid w:val="1B410725"/>
    <w:rsid w:val="1B9DED07"/>
    <w:rsid w:val="1C2262F3"/>
    <w:rsid w:val="1C551E13"/>
    <w:rsid w:val="1D92C65D"/>
    <w:rsid w:val="1E091851"/>
    <w:rsid w:val="1E2C51F8"/>
    <w:rsid w:val="1E3A0921"/>
    <w:rsid w:val="1E5435F7"/>
    <w:rsid w:val="1E627F3C"/>
    <w:rsid w:val="1E89CA5A"/>
    <w:rsid w:val="1ECBB11B"/>
    <w:rsid w:val="1EE11A71"/>
    <w:rsid w:val="1F09AE4E"/>
    <w:rsid w:val="1F111DEC"/>
    <w:rsid w:val="1F14B0FF"/>
    <w:rsid w:val="1F463ACE"/>
    <w:rsid w:val="1F677DC7"/>
    <w:rsid w:val="1F6CCF74"/>
    <w:rsid w:val="1FA8AE4F"/>
    <w:rsid w:val="1FC379F6"/>
    <w:rsid w:val="20100EEC"/>
    <w:rsid w:val="2047DCC1"/>
    <w:rsid w:val="2096210B"/>
    <w:rsid w:val="20BFA615"/>
    <w:rsid w:val="20D07D44"/>
    <w:rsid w:val="20E56887"/>
    <w:rsid w:val="210D69D1"/>
    <w:rsid w:val="21223508"/>
    <w:rsid w:val="2133CA9B"/>
    <w:rsid w:val="2190CF00"/>
    <w:rsid w:val="226DC8DE"/>
    <w:rsid w:val="2304ED0E"/>
    <w:rsid w:val="23265667"/>
    <w:rsid w:val="2337A0DD"/>
    <w:rsid w:val="234D0905"/>
    <w:rsid w:val="236F2493"/>
    <w:rsid w:val="238C29EE"/>
    <w:rsid w:val="23D4B1DE"/>
    <w:rsid w:val="246A53F6"/>
    <w:rsid w:val="24EC0D6F"/>
    <w:rsid w:val="24FED68E"/>
    <w:rsid w:val="254C1C22"/>
    <w:rsid w:val="25741D1E"/>
    <w:rsid w:val="25C42262"/>
    <w:rsid w:val="25CA5182"/>
    <w:rsid w:val="269E5A81"/>
    <w:rsid w:val="26CA5175"/>
    <w:rsid w:val="2714656D"/>
    <w:rsid w:val="272AE418"/>
    <w:rsid w:val="279C6C77"/>
    <w:rsid w:val="27A744E7"/>
    <w:rsid w:val="27E4A4AB"/>
    <w:rsid w:val="280A37E5"/>
    <w:rsid w:val="28AAC67F"/>
    <w:rsid w:val="291073F8"/>
    <w:rsid w:val="29123EB8"/>
    <w:rsid w:val="291F5034"/>
    <w:rsid w:val="2950862D"/>
    <w:rsid w:val="2989806E"/>
    <w:rsid w:val="298FD3DB"/>
    <w:rsid w:val="2999C040"/>
    <w:rsid w:val="29D90269"/>
    <w:rsid w:val="29E1A43D"/>
    <w:rsid w:val="2A1DB6AD"/>
    <w:rsid w:val="2A27E89A"/>
    <w:rsid w:val="2AFF52B9"/>
    <w:rsid w:val="2B149568"/>
    <w:rsid w:val="2BC13D33"/>
    <w:rsid w:val="2BEB0186"/>
    <w:rsid w:val="2C36B1E7"/>
    <w:rsid w:val="2C90CF0A"/>
    <w:rsid w:val="2C9D3E44"/>
    <w:rsid w:val="2CE62B4B"/>
    <w:rsid w:val="2D40E13D"/>
    <w:rsid w:val="2E29D006"/>
    <w:rsid w:val="2E3F8F75"/>
    <w:rsid w:val="2E8DD045"/>
    <w:rsid w:val="2EB698F4"/>
    <w:rsid w:val="2FA9F466"/>
    <w:rsid w:val="2FDA12A9"/>
    <w:rsid w:val="2FFBC974"/>
    <w:rsid w:val="301D49CB"/>
    <w:rsid w:val="309DAC02"/>
    <w:rsid w:val="30B7B67C"/>
    <w:rsid w:val="313C5243"/>
    <w:rsid w:val="31409F5B"/>
    <w:rsid w:val="3153147E"/>
    <w:rsid w:val="31852E02"/>
    <w:rsid w:val="3188A2AF"/>
    <w:rsid w:val="31B8FAA7"/>
    <w:rsid w:val="3232916C"/>
    <w:rsid w:val="326CE92F"/>
    <w:rsid w:val="32C26AF3"/>
    <w:rsid w:val="32EAD512"/>
    <w:rsid w:val="33362D93"/>
    <w:rsid w:val="335D5BF1"/>
    <w:rsid w:val="3406EC48"/>
    <w:rsid w:val="34A1BEA8"/>
    <w:rsid w:val="350AF4B1"/>
    <w:rsid w:val="35A5D8AA"/>
    <w:rsid w:val="35B296A6"/>
    <w:rsid w:val="35EE34C3"/>
    <w:rsid w:val="360CCC4B"/>
    <w:rsid w:val="368D3D5A"/>
    <w:rsid w:val="36C9DDCE"/>
    <w:rsid w:val="3708022C"/>
    <w:rsid w:val="37335017"/>
    <w:rsid w:val="37BA84BB"/>
    <w:rsid w:val="37BCFC76"/>
    <w:rsid w:val="383F5130"/>
    <w:rsid w:val="3854BAF1"/>
    <w:rsid w:val="387AA081"/>
    <w:rsid w:val="38A613C3"/>
    <w:rsid w:val="38B68D20"/>
    <w:rsid w:val="38E0AC2E"/>
    <w:rsid w:val="392E20B3"/>
    <w:rsid w:val="39916F63"/>
    <w:rsid w:val="39E3F0D8"/>
    <w:rsid w:val="3A35EEF5"/>
    <w:rsid w:val="3AED34A9"/>
    <w:rsid w:val="3B31CEDC"/>
    <w:rsid w:val="3BB077D2"/>
    <w:rsid w:val="3BB49AC8"/>
    <w:rsid w:val="3C114ED6"/>
    <w:rsid w:val="3C3589FA"/>
    <w:rsid w:val="3D38C49A"/>
    <w:rsid w:val="3DF7F981"/>
    <w:rsid w:val="3E259D15"/>
    <w:rsid w:val="3E91A1CF"/>
    <w:rsid w:val="3EFC65BE"/>
    <w:rsid w:val="3F448D15"/>
    <w:rsid w:val="3F79DE96"/>
    <w:rsid w:val="3FC356B4"/>
    <w:rsid w:val="406F45FE"/>
    <w:rsid w:val="410F6042"/>
    <w:rsid w:val="416293F9"/>
    <w:rsid w:val="41778785"/>
    <w:rsid w:val="41979E60"/>
    <w:rsid w:val="41C7609B"/>
    <w:rsid w:val="42089B0D"/>
    <w:rsid w:val="421A4009"/>
    <w:rsid w:val="42945B41"/>
    <w:rsid w:val="43312C43"/>
    <w:rsid w:val="437F0498"/>
    <w:rsid w:val="438F9A01"/>
    <w:rsid w:val="442B81B7"/>
    <w:rsid w:val="4456AEEE"/>
    <w:rsid w:val="44E8E6FC"/>
    <w:rsid w:val="4515D395"/>
    <w:rsid w:val="4568DDBE"/>
    <w:rsid w:val="45C9BF0A"/>
    <w:rsid w:val="45DF46B7"/>
    <w:rsid w:val="46154820"/>
    <w:rsid w:val="4640F675"/>
    <w:rsid w:val="4655DB86"/>
    <w:rsid w:val="46790270"/>
    <w:rsid w:val="469CB536"/>
    <w:rsid w:val="46DF0925"/>
    <w:rsid w:val="46F41890"/>
    <w:rsid w:val="474F6354"/>
    <w:rsid w:val="47E241DA"/>
    <w:rsid w:val="48C0AA5C"/>
    <w:rsid w:val="48F0B4C8"/>
    <w:rsid w:val="49A521E1"/>
    <w:rsid w:val="4A7DEACA"/>
    <w:rsid w:val="4AAD48A5"/>
    <w:rsid w:val="4AE2CD74"/>
    <w:rsid w:val="4AEF7AA4"/>
    <w:rsid w:val="4B439C60"/>
    <w:rsid w:val="4B4ABC32"/>
    <w:rsid w:val="4B7E4B44"/>
    <w:rsid w:val="4BCB0138"/>
    <w:rsid w:val="4BCE6C63"/>
    <w:rsid w:val="4C0064A0"/>
    <w:rsid w:val="4CCA5390"/>
    <w:rsid w:val="4CDBE98F"/>
    <w:rsid w:val="4E4052A3"/>
    <w:rsid w:val="4E6DE6B6"/>
    <w:rsid w:val="4EC4D711"/>
    <w:rsid w:val="4ECE04D4"/>
    <w:rsid w:val="4EF80231"/>
    <w:rsid w:val="4F45F88B"/>
    <w:rsid w:val="4F50825A"/>
    <w:rsid w:val="4FA102CF"/>
    <w:rsid w:val="50D29964"/>
    <w:rsid w:val="50E9D41F"/>
    <w:rsid w:val="517E3528"/>
    <w:rsid w:val="523959CC"/>
    <w:rsid w:val="523A3614"/>
    <w:rsid w:val="524216AB"/>
    <w:rsid w:val="52B5113C"/>
    <w:rsid w:val="52C1D703"/>
    <w:rsid w:val="52D7F867"/>
    <w:rsid w:val="542EEED4"/>
    <w:rsid w:val="543FB332"/>
    <w:rsid w:val="54E789FC"/>
    <w:rsid w:val="54F803EB"/>
    <w:rsid w:val="5525A7F3"/>
    <w:rsid w:val="552B6897"/>
    <w:rsid w:val="55799DB0"/>
    <w:rsid w:val="55C746AE"/>
    <w:rsid w:val="56725874"/>
    <w:rsid w:val="567DC029"/>
    <w:rsid w:val="5692005A"/>
    <w:rsid w:val="56C12263"/>
    <w:rsid w:val="56D457E8"/>
    <w:rsid w:val="56F5B84C"/>
    <w:rsid w:val="576A3959"/>
    <w:rsid w:val="577CA10E"/>
    <w:rsid w:val="578AFBC3"/>
    <w:rsid w:val="57DB3051"/>
    <w:rsid w:val="5819E41A"/>
    <w:rsid w:val="588A5E31"/>
    <w:rsid w:val="58C9ED5F"/>
    <w:rsid w:val="5901A9F9"/>
    <w:rsid w:val="593E14A4"/>
    <w:rsid w:val="59426231"/>
    <w:rsid w:val="595A06C6"/>
    <w:rsid w:val="5B040203"/>
    <w:rsid w:val="5B86AC25"/>
    <w:rsid w:val="5B9430C8"/>
    <w:rsid w:val="5BD56D42"/>
    <w:rsid w:val="5D2D40D6"/>
    <w:rsid w:val="5D3A9183"/>
    <w:rsid w:val="5D4B87B8"/>
    <w:rsid w:val="5D4C4F65"/>
    <w:rsid w:val="5D64DB10"/>
    <w:rsid w:val="5DD93365"/>
    <w:rsid w:val="5DE9B6D2"/>
    <w:rsid w:val="5E03FA60"/>
    <w:rsid w:val="5E46AEE5"/>
    <w:rsid w:val="5EEE737B"/>
    <w:rsid w:val="5EF97354"/>
    <w:rsid w:val="5F49EAB0"/>
    <w:rsid w:val="5F8AF747"/>
    <w:rsid w:val="5FCAB6C1"/>
    <w:rsid w:val="602CB5B4"/>
    <w:rsid w:val="60E723A3"/>
    <w:rsid w:val="613DB783"/>
    <w:rsid w:val="61449A7E"/>
    <w:rsid w:val="614D3523"/>
    <w:rsid w:val="6192522B"/>
    <w:rsid w:val="61AAD070"/>
    <w:rsid w:val="61FA76EA"/>
    <w:rsid w:val="621E01A6"/>
    <w:rsid w:val="624EB4C3"/>
    <w:rsid w:val="626ADA2A"/>
    <w:rsid w:val="6286553D"/>
    <w:rsid w:val="62F0267B"/>
    <w:rsid w:val="62FA1E61"/>
    <w:rsid w:val="630DE426"/>
    <w:rsid w:val="630F4B81"/>
    <w:rsid w:val="636DA3BB"/>
    <w:rsid w:val="637D4B19"/>
    <w:rsid w:val="6384F171"/>
    <w:rsid w:val="63B48A14"/>
    <w:rsid w:val="63C8B5E8"/>
    <w:rsid w:val="63F6CF45"/>
    <w:rsid w:val="63FE8E8F"/>
    <w:rsid w:val="640A45FB"/>
    <w:rsid w:val="6424CD20"/>
    <w:rsid w:val="643071B3"/>
    <w:rsid w:val="643DCE99"/>
    <w:rsid w:val="6453336F"/>
    <w:rsid w:val="65799551"/>
    <w:rsid w:val="65835B83"/>
    <w:rsid w:val="65B5C422"/>
    <w:rsid w:val="65B61AFA"/>
    <w:rsid w:val="65F93281"/>
    <w:rsid w:val="65FA7805"/>
    <w:rsid w:val="667EEB6D"/>
    <w:rsid w:val="66ABD0FE"/>
    <w:rsid w:val="66BDD769"/>
    <w:rsid w:val="66D1F50C"/>
    <w:rsid w:val="687355F8"/>
    <w:rsid w:val="689A1C76"/>
    <w:rsid w:val="6929D8B5"/>
    <w:rsid w:val="696FF54D"/>
    <w:rsid w:val="6A68B0E3"/>
    <w:rsid w:val="6A7AC827"/>
    <w:rsid w:val="6ABF8456"/>
    <w:rsid w:val="6BD4CE40"/>
    <w:rsid w:val="6C1A5F06"/>
    <w:rsid w:val="6C5BC8CE"/>
    <w:rsid w:val="6C710C41"/>
    <w:rsid w:val="6C80E956"/>
    <w:rsid w:val="6C9DEA8C"/>
    <w:rsid w:val="6CA770FD"/>
    <w:rsid w:val="6D1E6167"/>
    <w:rsid w:val="6D3FD601"/>
    <w:rsid w:val="6D67AC36"/>
    <w:rsid w:val="6D7FBDA6"/>
    <w:rsid w:val="6E2B8271"/>
    <w:rsid w:val="6E350AC7"/>
    <w:rsid w:val="6E6B28A3"/>
    <w:rsid w:val="6E6F38E7"/>
    <w:rsid w:val="6E801A66"/>
    <w:rsid w:val="6EFF943A"/>
    <w:rsid w:val="6F1EB09B"/>
    <w:rsid w:val="6F9156EB"/>
    <w:rsid w:val="6F99509E"/>
    <w:rsid w:val="6F9DD219"/>
    <w:rsid w:val="6F9EE61B"/>
    <w:rsid w:val="700FB943"/>
    <w:rsid w:val="7034FE2E"/>
    <w:rsid w:val="70A82C3F"/>
    <w:rsid w:val="70E91C4D"/>
    <w:rsid w:val="70ECE169"/>
    <w:rsid w:val="718C8250"/>
    <w:rsid w:val="71A5CDCF"/>
    <w:rsid w:val="72010605"/>
    <w:rsid w:val="7221E97A"/>
    <w:rsid w:val="72600E33"/>
    <w:rsid w:val="732B9C4C"/>
    <w:rsid w:val="7370D443"/>
    <w:rsid w:val="73AF0688"/>
    <w:rsid w:val="74132C19"/>
    <w:rsid w:val="741B339A"/>
    <w:rsid w:val="748347D7"/>
    <w:rsid w:val="74F53B79"/>
    <w:rsid w:val="75292E6C"/>
    <w:rsid w:val="753C6A8B"/>
    <w:rsid w:val="75570F95"/>
    <w:rsid w:val="75CFA960"/>
    <w:rsid w:val="774C3AE8"/>
    <w:rsid w:val="77C3D4AC"/>
    <w:rsid w:val="77C40F29"/>
    <w:rsid w:val="77DC73B1"/>
    <w:rsid w:val="7828AAE1"/>
    <w:rsid w:val="787C28F4"/>
    <w:rsid w:val="78AEDAB4"/>
    <w:rsid w:val="78DD5E44"/>
    <w:rsid w:val="7900FB79"/>
    <w:rsid w:val="79028A47"/>
    <w:rsid w:val="7924E21D"/>
    <w:rsid w:val="79251897"/>
    <w:rsid w:val="79372CC2"/>
    <w:rsid w:val="79B7DAAF"/>
    <w:rsid w:val="79DE45E7"/>
    <w:rsid w:val="7A03EF39"/>
    <w:rsid w:val="7ABB9D51"/>
    <w:rsid w:val="7B038351"/>
    <w:rsid w:val="7B821CE6"/>
    <w:rsid w:val="7BD08F08"/>
    <w:rsid w:val="7C16BEC4"/>
    <w:rsid w:val="7C1BC679"/>
    <w:rsid w:val="7D373765"/>
    <w:rsid w:val="7D3882F0"/>
    <w:rsid w:val="7D901C8B"/>
    <w:rsid w:val="7DCAFC56"/>
    <w:rsid w:val="7E051FD1"/>
    <w:rsid w:val="7E29F440"/>
    <w:rsid w:val="7E48C427"/>
    <w:rsid w:val="7E5E6AFB"/>
    <w:rsid w:val="7E8349BD"/>
    <w:rsid w:val="7ED5089C"/>
    <w:rsid w:val="7F2F5902"/>
    <w:rsid w:val="7F59B72E"/>
    <w:rsid w:val="7F6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2C21EB"/>
  <w15:docId w15:val="{E5CF125B-8A52-4D55-A6E7-D9DA6D18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color w:val="000080"/>
      <w:sz w:val="24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color w:val="auto"/>
      <w:sz w:val="28"/>
      <w:szCs w:val="24"/>
    </w:rPr>
  </w:style>
  <w:style w:type="paragraph" w:styleId="Ttulo3">
    <w:name w:val="heading 3"/>
    <w:basedOn w:val="Normal"/>
    <w:next w:val="Normal"/>
    <w:uiPriority w:val="9"/>
    <w:qFormat/>
    <w:pPr>
      <w:keepNext/>
      <w:numPr>
        <w:ilvl w:val="2"/>
        <w:numId w:val="2"/>
      </w:numPr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2"/>
      </w:numPr>
      <w:jc w:val="right"/>
      <w:outlineLvl w:val="3"/>
    </w:pPr>
    <w:rPr>
      <w:rFonts w:ascii="Verdana" w:hAnsi="Verdana" w:cs="Verdana"/>
      <w:color w:val="000000"/>
      <w:sz w:val="32"/>
      <w:szCs w:val="32"/>
    </w:rPr>
  </w:style>
  <w:style w:type="paragraph" w:styleId="Ttulo5">
    <w:name w:val="heading 5"/>
    <w:basedOn w:val="Normal"/>
    <w:next w:val="Normal"/>
    <w:uiPriority w:val="9"/>
    <w:qFormat/>
    <w:pPr>
      <w:keepNext/>
      <w:numPr>
        <w:ilvl w:val="4"/>
        <w:numId w:val="2"/>
      </w:numPr>
      <w:jc w:val="center"/>
      <w:outlineLvl w:val="4"/>
    </w:pPr>
    <w:rPr>
      <w:rFonts w:ascii="Verdana" w:hAnsi="Verdana" w:cs="Verdana"/>
      <w:color w:val="000000"/>
      <w:sz w:val="32"/>
      <w:szCs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ind w:left="0" w:firstLine="1701"/>
      <w:jc w:val="both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both"/>
      <w:outlineLvl w:val="8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6z0">
    <w:name w:val="WW8Num6z0"/>
    <w:rPr>
      <w:i w:val="0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strike w:val="0"/>
      <w:dstrike w:val="0"/>
      <w:color w:val="008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SubttuloChar">
    <w:name w:val="Subtítulo Char"/>
    <w:rPr>
      <w:b/>
      <w:sz w:val="24"/>
    </w:rPr>
  </w:style>
  <w:style w:type="character" w:customStyle="1" w:styleId="TtuloChar">
    <w:name w:val="Título Char"/>
    <w:link w:val="Ttulo"/>
    <w:rPr>
      <w:rFonts w:ascii="Verdana" w:hAnsi="Verdana" w:cs="Verdana"/>
      <w:color w:val="000000"/>
      <w:sz w:val="32"/>
      <w:szCs w:val="32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apple-style-span">
    <w:name w:val="apple-style-span"/>
    <w:basedOn w:val="Fontepargpadro1"/>
  </w:style>
  <w:style w:type="character" w:customStyle="1" w:styleId="TextodecomentrioChar1">
    <w:name w:val="Texto de comentário Char1"/>
    <w:basedOn w:val="Fontepargpadro1"/>
  </w:style>
  <w:style w:type="character" w:customStyle="1" w:styleId="AssuntodocomentrioChar">
    <w:name w:val="Assunto do comentário Char"/>
    <w:basedOn w:val="TextodecomentrioChar1"/>
  </w:style>
  <w:style w:type="character" w:styleId="Nmerodepgina">
    <w:name w:val="page number"/>
    <w:basedOn w:val="Fontepargpadr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rFonts w:ascii="Verdana" w:hAnsi="Verdana" w:cs="Verdana"/>
      <w:color w:val="000000"/>
      <w:sz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Verdana" w:hAnsi="Verdana" w:cs="Verdana"/>
      <w:color w:val="000000"/>
      <w:sz w:val="32"/>
      <w:szCs w:val="32"/>
      <w:lang w:val="x-none"/>
    </w:rPr>
  </w:style>
  <w:style w:type="paragraph" w:customStyle="1" w:styleId="Legenda2">
    <w:name w:val="Legenda2"/>
    <w:basedOn w:val="Normal"/>
    <w:next w:val="Normal"/>
    <w:pPr>
      <w:jc w:val="right"/>
    </w:pPr>
    <w:rPr>
      <w:rFonts w:ascii="Arial" w:eastAsia="Arial" w:hAnsi="Arial" w:cs="Arial"/>
      <w:b/>
      <w:bCs/>
      <w:color w:val="000000"/>
      <w:szCs w:val="1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ecuodecorpodetexto">
    <w:name w:val="Body Text Indent"/>
    <w:basedOn w:val="Normal"/>
    <w:pPr>
      <w:ind w:firstLine="2694"/>
    </w:pPr>
  </w:style>
  <w:style w:type="paragraph" w:customStyle="1" w:styleId="Recuodecorpodetexto21">
    <w:name w:val="Recuo de corpo de texto 21"/>
    <w:basedOn w:val="Normal"/>
    <w:pPr>
      <w:ind w:firstLine="1701"/>
    </w:pPr>
    <w:rPr>
      <w:rFonts w:ascii="Times New Roman" w:hAnsi="Times New Roman" w:cs="Times New Roman"/>
      <w:b/>
      <w:bCs/>
      <w:color w:val="000000"/>
    </w:rPr>
  </w:style>
  <w:style w:type="paragraph" w:customStyle="1" w:styleId="Recuodecorpodetexto31">
    <w:name w:val="Recuo de corpo de texto 31"/>
    <w:basedOn w:val="Normal"/>
    <w:pPr>
      <w:ind w:left="2781"/>
      <w:jc w:val="both"/>
    </w:p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sz w:val="26"/>
    </w:rPr>
  </w:style>
  <w:style w:type="paragraph" w:customStyle="1" w:styleId="Corpodetexto31">
    <w:name w:val="Corpo de texto 31"/>
    <w:basedOn w:val="Normal"/>
    <w:pPr>
      <w:jc w:val="both"/>
    </w:pPr>
    <w:rPr>
      <w:color w:val="000000"/>
      <w:sz w:val="28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99"/>
    <w:qFormat/>
    <w:pPr>
      <w:ind w:left="708"/>
    </w:pPr>
    <w:rPr>
      <w:rFonts w:ascii="Times New Roman" w:hAnsi="Times New Roman" w:cs="Times New Roman"/>
      <w:color w:val="auto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ascii="Times New Roman" w:eastAsia="DejaVu Sans" w:hAnsi="Times New Roman" w:cs="Verdana"/>
      <w:color w:val="auto"/>
      <w:kern w:val="1"/>
      <w:szCs w:val="24"/>
      <w:lang w:eastAsia="hi-IN" w:bidi="hi-IN"/>
    </w:rPr>
  </w:style>
  <w:style w:type="paragraph" w:customStyle="1" w:styleId="BodyText23">
    <w:name w:val="Body Text 23"/>
    <w:basedOn w:val="Normal"/>
    <w:pPr>
      <w:spacing w:line="360" w:lineRule="auto"/>
      <w:jc w:val="both"/>
    </w:pPr>
    <w:rPr>
      <w:rFonts w:ascii="Times New Roman" w:hAnsi="Times New Roman" w:cs="Arial"/>
      <w:color w:val="auto"/>
    </w:rPr>
  </w:style>
  <w:style w:type="paragraph" w:customStyle="1" w:styleId="Textodecomentrio1">
    <w:name w:val="Texto de comentário1"/>
    <w:basedOn w:val="Normal"/>
    <w:rPr>
      <w:rFonts w:ascii="Times New Roman" w:hAnsi="Times New Roman" w:cs="Times New Roman"/>
      <w:color w:val="auto"/>
      <w:sz w:val="20"/>
    </w:rPr>
  </w:style>
  <w:style w:type="paragraph" w:styleId="Subttulo">
    <w:name w:val="Subtitle"/>
    <w:basedOn w:val="Normal"/>
    <w:next w:val="Corpodetexto"/>
    <w:qFormat/>
    <w:pPr>
      <w:jc w:val="both"/>
    </w:pPr>
    <w:rPr>
      <w:rFonts w:ascii="Times New Roman" w:hAnsi="Times New Roman" w:cs="Times New Roman"/>
      <w:b/>
      <w:color w:val="auto"/>
      <w:lang w:val="x-none"/>
    </w:rPr>
  </w:style>
  <w:style w:type="paragraph" w:customStyle="1" w:styleId="Capattulo">
    <w:name w:val="Capa título"/>
    <w:pPr>
      <w:suppressAutoHyphens/>
      <w:jc w:val="center"/>
    </w:pPr>
    <w:rPr>
      <w:b/>
      <w:sz w:val="24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ascii="Times New Roman" w:eastAsia="Lucida Sans Unicode" w:hAnsi="Times New Roman"/>
      <w:i/>
      <w:iCs/>
      <w:color w:val="auto"/>
      <w:szCs w:val="24"/>
    </w:rPr>
  </w:style>
  <w:style w:type="paragraph" w:styleId="Textodebalo">
    <w:name w:val="Balloon Text"/>
    <w:basedOn w:val="Normal"/>
    <w:rPr>
      <w:sz w:val="16"/>
      <w:szCs w:val="16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sz w:val="20"/>
    </w:rPr>
  </w:style>
  <w:style w:type="paragraph" w:styleId="Assuntodocomentrio">
    <w:name w:val="annotation subject"/>
    <w:basedOn w:val="Textodecomentrio1"/>
    <w:next w:val="Textodecomentrio1"/>
    <w:rPr>
      <w:rFonts w:ascii="Tahoma" w:hAnsi="Tahoma" w:cs="Tahoma"/>
      <w:b/>
      <w:bCs/>
      <w:color w:val="000080"/>
    </w:rPr>
  </w:style>
  <w:style w:type="paragraph" w:customStyle="1" w:styleId="WW-Corpodetexto21">
    <w:name w:val="WW-Corpo de texto 21"/>
    <w:basedOn w:val="Normal"/>
    <w:pPr>
      <w:widowControl w:val="0"/>
      <w:spacing w:line="360" w:lineRule="auto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Normal1">
    <w:name w:val="Normal1"/>
    <w:pPr>
      <w:suppressAutoHyphens/>
      <w:autoSpaceDE w:val="0"/>
    </w:pPr>
    <w:rPr>
      <w:rFonts w:ascii="GoudyOlSt BT" w:hAnsi="GoudyOlSt BT" w:cs="GoudyOlSt BT"/>
      <w:color w:val="000000"/>
      <w:sz w:val="24"/>
      <w:szCs w:val="24"/>
      <w:lang w:eastAsia="ar-SA"/>
    </w:rPr>
  </w:style>
  <w:style w:type="paragraph" w:customStyle="1" w:styleId="Pa13">
    <w:name w:val="Pa13"/>
    <w:basedOn w:val="Normal1"/>
    <w:next w:val="Normal1"/>
    <w:pPr>
      <w:spacing w:line="181" w:lineRule="atLeast"/>
    </w:pPr>
    <w:rPr>
      <w:rFonts w:cs="Times New Roman"/>
      <w:color w:val="auto"/>
    </w:rPr>
  </w:style>
  <w:style w:type="paragraph" w:customStyle="1" w:styleId="WW-Padro">
    <w:name w:val="WW-Padrão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WW-Corpodetexto212">
    <w:name w:val="WW-Corpo de texto 212"/>
    <w:basedOn w:val="Normal"/>
    <w:pPr>
      <w:widowControl w:val="0"/>
      <w:spacing w:after="120" w:line="480" w:lineRule="auto"/>
    </w:pPr>
    <w:rPr>
      <w:rFonts w:ascii="Times New Roman" w:hAnsi="Times New Roman" w:cs="Times New Roman"/>
      <w:color w:val="auto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styleId="Ttulo">
    <w:name w:val="Title"/>
    <w:basedOn w:val="Normal"/>
    <w:link w:val="TtuloChar"/>
    <w:qFormat/>
    <w:rsid w:val="00246FB8"/>
    <w:pPr>
      <w:suppressAutoHyphens w:val="0"/>
      <w:jc w:val="center"/>
    </w:pPr>
    <w:rPr>
      <w:rFonts w:ascii="Verdana" w:hAnsi="Verdana" w:cs="Times New Roman"/>
      <w:color w:val="000000"/>
      <w:sz w:val="32"/>
      <w:szCs w:val="32"/>
      <w:lang w:val="x-none" w:eastAsia="x-none"/>
    </w:rPr>
  </w:style>
  <w:style w:type="character" w:customStyle="1" w:styleId="TtuloChar1">
    <w:name w:val="Título Char1"/>
    <w:uiPriority w:val="10"/>
    <w:rsid w:val="00246FB8"/>
    <w:rPr>
      <w:rFonts w:ascii="Cambria" w:eastAsia="Times New Roman" w:hAnsi="Cambria" w:cs="Times New Roman"/>
      <w:b/>
      <w:bCs/>
      <w:color w:val="000080"/>
      <w:kern w:val="28"/>
      <w:sz w:val="32"/>
      <w:szCs w:val="32"/>
      <w:lang w:eastAsia="ar-SA"/>
    </w:rPr>
  </w:style>
  <w:style w:type="table" w:styleId="Tabelacomgrade">
    <w:name w:val="Table Grid"/>
    <w:basedOn w:val="Tabelanormal"/>
    <w:uiPriority w:val="59"/>
    <w:rsid w:val="006202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CE3001"/>
    <w:rPr>
      <w:rFonts w:ascii="Tahoma" w:hAnsi="Tahoma" w:cs="Tahoma"/>
      <w:color w:val="000080"/>
      <w:sz w:val="24"/>
      <w:lang w:eastAsia="ar-SA"/>
    </w:rPr>
  </w:style>
  <w:style w:type="character" w:customStyle="1" w:styleId="RodapChar">
    <w:name w:val="Rodapé Char"/>
    <w:link w:val="Rodap"/>
    <w:rsid w:val="00DC15DE"/>
    <w:rPr>
      <w:rFonts w:ascii="Tahoma" w:hAnsi="Tahoma" w:cs="Tahoma"/>
      <w:color w:val="000080"/>
      <w:sz w:val="24"/>
      <w:lang w:eastAsia="ar-SA"/>
    </w:rPr>
  </w:style>
  <w:style w:type="character" w:styleId="Refdecomentrio">
    <w:name w:val="annotation reference"/>
    <w:uiPriority w:val="99"/>
    <w:semiHidden/>
    <w:unhideWhenUsed/>
    <w:rsid w:val="007B78BA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7B78BA"/>
    <w:rPr>
      <w:sz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7B78BA"/>
    <w:rPr>
      <w:rFonts w:ascii="Tahoma" w:hAnsi="Tahoma" w:cs="Tahoma"/>
      <w:color w:val="000080"/>
      <w:lang w:eastAsia="ar-SA"/>
    </w:rPr>
  </w:style>
  <w:style w:type="character" w:customStyle="1" w:styleId="LinkdaInternet">
    <w:name w:val="Link da Internet"/>
    <w:rsid w:val="000B72E9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B662BD"/>
    <w:rPr>
      <w:vertAlign w:val="superscript"/>
    </w:rPr>
  </w:style>
  <w:style w:type="paragraph" w:styleId="Reviso">
    <w:name w:val="Revision"/>
    <w:hidden/>
    <w:uiPriority w:val="99"/>
    <w:semiHidden/>
    <w:rsid w:val="00CB69C3"/>
    <w:rPr>
      <w:rFonts w:ascii="Tahoma" w:hAnsi="Tahoma" w:cs="Tahoma"/>
      <w:color w:val="000080"/>
      <w:sz w:val="24"/>
      <w:lang w:eastAsia="ar-SA"/>
    </w:rPr>
  </w:style>
  <w:style w:type="character" w:customStyle="1" w:styleId="normaltextrun">
    <w:name w:val="normaltextrun"/>
    <w:basedOn w:val="Fontepargpadro"/>
    <w:rsid w:val="00C3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r.rs.gov.br/manual-operativo-feap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dr.rs.gov.br/sementes-forragei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FDCF-C28B-4430-B002-A4059945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QUALIFICAÇÃO PROFISSIONAL</dc:title>
  <dc:creator>Valéria de Fátima Vieira de Oliveira</dc:creator>
  <cp:lastModifiedBy>User</cp:lastModifiedBy>
  <cp:revision>2</cp:revision>
  <cp:lastPrinted>2024-11-11T13:29:00Z</cp:lastPrinted>
  <dcterms:created xsi:type="dcterms:W3CDTF">2025-11-14T17:28:00Z</dcterms:created>
  <dcterms:modified xsi:type="dcterms:W3CDTF">2025-11-14T17:28:00Z</dcterms:modified>
</cp:coreProperties>
</file>