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3D6348" w14:textId="77777777" w:rsidR="008A5E17" w:rsidRDefault="008A5E17" w:rsidP="008A5E17">
      <w:pPr>
        <w:suppressAutoHyphens w:val="0"/>
        <w:jc w:val="center"/>
        <w:textAlignment w:val="baseline"/>
        <w:rPr>
          <w:rFonts w:ascii="Arial" w:hAnsi="Arial" w:cs="Arial"/>
          <w:b/>
          <w:bCs/>
          <w:color w:val="auto"/>
          <w:szCs w:val="24"/>
          <w:lang w:eastAsia="pt-BR"/>
        </w:rPr>
      </w:pPr>
    </w:p>
    <w:p w14:paraId="4C1677B5" w14:textId="77777777" w:rsidR="008A5E17" w:rsidRDefault="008A5E17" w:rsidP="008A5E17">
      <w:pPr>
        <w:suppressAutoHyphens w:val="0"/>
        <w:jc w:val="center"/>
        <w:textAlignment w:val="baseline"/>
        <w:rPr>
          <w:rFonts w:ascii="Arial" w:hAnsi="Arial" w:cs="Arial"/>
          <w:b/>
          <w:bCs/>
          <w:color w:val="auto"/>
          <w:szCs w:val="24"/>
          <w:lang w:eastAsia="pt-BR"/>
        </w:rPr>
      </w:pPr>
    </w:p>
    <w:p w14:paraId="087D63C2" w14:textId="77777777" w:rsidR="008A5E17" w:rsidRPr="008A5E17" w:rsidRDefault="008A5E17" w:rsidP="008A5E17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b/>
          <w:bCs/>
          <w:color w:val="auto"/>
          <w:szCs w:val="24"/>
          <w:lang w:eastAsia="pt-BR"/>
        </w:rPr>
        <w:t>ANEXO IV – CHECK-LIST PRESTAÇÃO DE CONTAS</w:t>
      </w: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p w14:paraId="032927E3" w14:textId="77777777" w:rsidR="008A5E17" w:rsidRDefault="008A5E17" w:rsidP="008A5E17">
      <w:pPr>
        <w:suppressAutoHyphens w:val="0"/>
        <w:jc w:val="center"/>
        <w:textAlignment w:val="baseline"/>
        <w:rPr>
          <w:rFonts w:ascii="Arial" w:hAnsi="Arial" w:cs="Arial"/>
          <w:b/>
          <w:bCs/>
          <w:color w:val="auto"/>
          <w:szCs w:val="24"/>
          <w:u w:val="single"/>
          <w:lang w:eastAsia="pt-BR"/>
        </w:rPr>
      </w:pPr>
    </w:p>
    <w:p w14:paraId="4D68ACB1" w14:textId="77777777" w:rsidR="008A5E17" w:rsidRPr="008A5E17" w:rsidRDefault="008A5E17" w:rsidP="008A5E17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b/>
          <w:bCs/>
          <w:color w:val="auto"/>
          <w:szCs w:val="24"/>
          <w:u w:val="single"/>
          <w:lang w:eastAsia="pt-BR"/>
        </w:rPr>
        <w:t>COMPROVAÇÃO TÉCNICA – IMPLANTAÇÃO/CONCLUSÃO DO PROJETO</w:t>
      </w: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p w14:paraId="14FB2E3A" w14:textId="77777777" w:rsidR="008A5E17" w:rsidRDefault="008A5E17" w:rsidP="008A5E17">
      <w:pPr>
        <w:suppressAutoHyphens w:val="0"/>
        <w:ind w:firstLine="840"/>
        <w:jc w:val="both"/>
        <w:textAlignment w:val="baseline"/>
        <w:rPr>
          <w:rFonts w:ascii="Arial" w:hAnsi="Arial" w:cs="Arial"/>
          <w:color w:val="auto"/>
          <w:szCs w:val="24"/>
          <w:lang w:eastAsia="pt-BR"/>
        </w:rPr>
      </w:pPr>
    </w:p>
    <w:p w14:paraId="43B5EA60" w14:textId="77777777" w:rsidR="008A5E17" w:rsidRPr="008A5E17" w:rsidRDefault="008A5E17" w:rsidP="008A5E17">
      <w:pPr>
        <w:suppressAutoHyphens w:val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A comprovação técnica deve ser encaminhada imediatamente após a entrega das sementes aos agricultores. Ela pode ser enviada em momento posterior ao envio da prestação de contas física e financeira ou então junto, caso a entidade já tenha ela completa naquele momento. </w:t>
      </w:r>
    </w:p>
    <w:p w14:paraId="34ED4A2E" w14:textId="77777777" w:rsidR="008A5E17" w:rsidRPr="008A5E17" w:rsidRDefault="008A5E17" w:rsidP="008A5E17">
      <w:pPr>
        <w:suppressAutoHyphens w:val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Abaixo segue o </w:t>
      </w:r>
      <w:proofErr w:type="spellStart"/>
      <w:r w:rsidRPr="008A5E17">
        <w:rPr>
          <w:rFonts w:ascii="Arial" w:hAnsi="Arial" w:cs="Arial"/>
          <w:color w:val="auto"/>
          <w:szCs w:val="24"/>
          <w:lang w:eastAsia="pt-BR"/>
        </w:rPr>
        <w:t>Check-list</w:t>
      </w:r>
      <w:proofErr w:type="spellEnd"/>
      <w:r w:rsidRPr="008A5E17">
        <w:rPr>
          <w:rFonts w:ascii="Arial" w:hAnsi="Arial" w:cs="Arial"/>
          <w:color w:val="auto"/>
          <w:szCs w:val="24"/>
          <w:lang w:eastAsia="pt-BR"/>
        </w:rPr>
        <w:t> simplificado com a identificação objetiva dos documentos necessários. Explicações detalhadas sobre cada documento podem ser consultadas no Manual FEAPER e no Edital do Programa. </w:t>
      </w:r>
    </w:p>
    <w:p w14:paraId="5CEBE783" w14:textId="77777777" w:rsidR="008A5E17" w:rsidRDefault="008A5E17" w:rsidP="008A5E17">
      <w:pPr>
        <w:suppressAutoHyphens w:val="0"/>
        <w:jc w:val="both"/>
        <w:textAlignment w:val="baseline"/>
        <w:rPr>
          <w:rFonts w:ascii="Arial" w:hAnsi="Arial" w:cs="Arial"/>
          <w:color w:val="auto"/>
          <w:sz w:val="20"/>
          <w:lang w:val="en-US" w:eastAsia="pt-BR"/>
        </w:rPr>
      </w:pPr>
    </w:p>
    <w:p w14:paraId="0E43905E" w14:textId="77777777" w:rsidR="008A5E17" w:rsidRPr="008A5E17" w:rsidRDefault="008A5E17" w:rsidP="008A5E17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20"/>
          <w:lang w:val="en-US" w:eastAsia="pt-BR"/>
        </w:rPr>
        <w:t>MANUAL FEAPER 2025 </w:t>
      </w:r>
      <w:hyperlink r:id="rId9" w:tgtFrame="_blank" w:history="1">
        <w:r w:rsidRPr="008A5E17">
          <w:rPr>
            <w:rFonts w:ascii="Arial" w:hAnsi="Arial" w:cs="Arial"/>
            <w:color w:val="008000"/>
            <w:sz w:val="20"/>
            <w:lang w:val="en-US" w:eastAsia="pt-BR"/>
          </w:rPr>
          <w:t>https://www.sdr.rs.gov.br/manual-operativo-feaper</w:t>
        </w:r>
      </w:hyperlink>
      <w:r w:rsidRPr="008A5E17">
        <w:rPr>
          <w:rFonts w:ascii="Arial" w:hAnsi="Arial" w:cs="Arial"/>
          <w:color w:val="auto"/>
          <w:sz w:val="20"/>
          <w:lang w:eastAsia="pt-BR"/>
        </w:rPr>
        <w:t> </w:t>
      </w:r>
    </w:p>
    <w:p w14:paraId="51062ED4" w14:textId="77777777" w:rsidR="008A5E17" w:rsidRPr="008A5E17" w:rsidRDefault="008A5E17" w:rsidP="008A5E17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proofErr w:type="gramStart"/>
      <w:r w:rsidRPr="008A5E17">
        <w:rPr>
          <w:rFonts w:ascii="Arial" w:hAnsi="Arial" w:cs="Arial"/>
          <w:color w:val="auto"/>
          <w:sz w:val="20"/>
          <w:lang w:eastAsia="pt-BR"/>
        </w:rPr>
        <w:t>Edital Programa Forrageiras</w:t>
      </w:r>
      <w:proofErr w:type="gramEnd"/>
      <w:r w:rsidRPr="008A5E17">
        <w:rPr>
          <w:rFonts w:ascii="Arial" w:hAnsi="Arial" w:cs="Arial"/>
          <w:color w:val="auto"/>
          <w:sz w:val="20"/>
          <w:lang w:eastAsia="pt-BR"/>
        </w:rPr>
        <w:t> 25/26 </w:t>
      </w:r>
      <w:hyperlink r:id="rId10" w:tgtFrame="_blank" w:history="1">
        <w:r w:rsidRPr="008A5E17">
          <w:rPr>
            <w:rFonts w:ascii="Arial" w:hAnsi="Arial" w:cs="Arial"/>
            <w:color w:val="008000"/>
            <w:sz w:val="20"/>
            <w:lang w:eastAsia="pt-BR"/>
          </w:rPr>
          <w:t>https://www.sdr.rs.gov.br/sementes-forrageiras</w:t>
        </w:r>
      </w:hyperlink>
      <w:r w:rsidRPr="008A5E17">
        <w:rPr>
          <w:rFonts w:ascii="Arial" w:hAnsi="Arial" w:cs="Arial"/>
          <w:color w:val="auto"/>
          <w:sz w:val="20"/>
          <w:lang w:eastAsia="pt-BR"/>
        </w:rPr>
        <w:t> </w:t>
      </w:r>
    </w:p>
    <w:p w14:paraId="753F5C32" w14:textId="77777777" w:rsidR="008A5E17" w:rsidRPr="008A5E17" w:rsidRDefault="008A5E17" w:rsidP="008A5E17">
      <w:pPr>
        <w:suppressAutoHyphens w:val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20"/>
          <w:lang w:eastAsia="pt-BR"/>
        </w:rPr>
        <w:t> </w:t>
      </w:r>
    </w:p>
    <w:p w14:paraId="1AC0DA8F" w14:textId="77777777" w:rsidR="008A5E17" w:rsidRPr="008A5E17" w:rsidRDefault="008A5E17" w:rsidP="008A5E17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745"/>
      </w:tblGrid>
      <w:tr w:rsidR="008A5E17" w:rsidRPr="008A5E17" w14:paraId="6E9F24CD" w14:textId="77777777" w:rsidTr="008A5E17">
        <w:trPr>
          <w:trHeight w:val="55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D651B" w14:textId="77777777" w:rsidR="008A5E17" w:rsidRPr="008A5E17" w:rsidRDefault="008A5E17" w:rsidP="008A5E17">
            <w:pPr>
              <w:suppressAutoHyphens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Marcar</w:t>
            </w: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CAFC0" w14:textId="77777777" w:rsidR="008A5E17" w:rsidRPr="008A5E17" w:rsidRDefault="008A5E17" w:rsidP="008A5E17">
            <w:pPr>
              <w:suppressAutoHyphens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Identificação e Discriminação do Documento</w:t>
            </w: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</w:t>
            </w:r>
          </w:p>
        </w:tc>
      </w:tr>
      <w:tr w:rsidR="008A5E17" w:rsidRPr="008A5E17" w14:paraId="46704AFB" w14:textId="77777777" w:rsidTr="008A5E17">
        <w:trPr>
          <w:trHeight w:val="9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3B452" w14:textId="77777777" w:rsidR="008A5E17" w:rsidRPr="008A5E17" w:rsidRDefault="008A5E17" w:rsidP="008A5E17">
            <w:pPr>
              <w:suppressAutoHyphens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proofErr w:type="gramStart"/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( </w:t>
            </w:r>
            <w:proofErr w:type="gramEnd"/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    ) </w:t>
            </w:r>
          </w:p>
        </w:tc>
        <w:tc>
          <w:tcPr>
            <w:tcW w:w="8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9A4B4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Anexo 08 </w:t>
            </w: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- Laudo de Implantação / Conclusão do Projeto, acompanhado de fotos das pastagens, devidamente preenchido e assinado. </w:t>
            </w:r>
            <w:r w:rsidRPr="008A5E17">
              <w:rPr>
                <w:rFonts w:ascii="Arial" w:hAnsi="Arial" w:cs="Arial"/>
                <w:color w:val="auto"/>
                <w:sz w:val="20"/>
                <w:lang w:eastAsia="pt-BR"/>
              </w:rPr>
              <w:t>Ex. as fotos nesse caso devem ser das pastagens implantadas de uma amostragem dos produtores beneficiários do programa. </w:t>
            </w:r>
          </w:p>
        </w:tc>
      </w:tr>
      <w:tr w:rsidR="008A5E17" w:rsidRPr="008A5E17" w14:paraId="30248FB9" w14:textId="77777777" w:rsidTr="008A5E17">
        <w:trPr>
          <w:trHeight w:val="283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964DC" w14:textId="77777777" w:rsidR="008A5E17" w:rsidRPr="008A5E17" w:rsidRDefault="008A5E17" w:rsidP="008A5E17">
            <w:pPr>
              <w:suppressAutoHyphens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proofErr w:type="gramStart"/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( </w:t>
            </w:r>
            <w:proofErr w:type="gramEnd"/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    ) </w:t>
            </w:r>
          </w:p>
        </w:tc>
        <w:tc>
          <w:tcPr>
            <w:tcW w:w="8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F386A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Listagem de todos os produtores</w:t>
            </w: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beneficiados </w:t>
            </w:r>
          </w:p>
          <w:p w14:paraId="05443B50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A listagem deve conter obrigatoriamente: </w:t>
            </w:r>
          </w:p>
          <w:p w14:paraId="25A428C2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- Nome, </w:t>
            </w:r>
          </w:p>
          <w:p w14:paraId="25BC52E6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- CPF, </w:t>
            </w:r>
          </w:p>
          <w:p w14:paraId="44C512C7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- Endereço/localidade, </w:t>
            </w:r>
          </w:p>
          <w:p w14:paraId="576E323C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- Quantidade de sementes, </w:t>
            </w:r>
            <w:proofErr w:type="gramStart"/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e</w:t>
            </w:r>
            <w:proofErr w:type="gramEnd"/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</w:t>
            </w:r>
          </w:p>
          <w:p w14:paraId="398A0EC0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- </w:t>
            </w:r>
            <w:r w:rsidRPr="008A5E17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  <w:lang w:eastAsia="pt-BR"/>
              </w:rPr>
              <w:t>Assinatura individual de cada agricultor</w:t>
            </w: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 </w:t>
            </w:r>
          </w:p>
          <w:p w14:paraId="0064A542" w14:textId="77777777" w:rsidR="008A5E17" w:rsidRPr="008A5E17" w:rsidRDefault="008A5E17" w:rsidP="008A5E17">
            <w:pPr>
              <w:suppressAutoHyphens w:val="0"/>
              <w:textAlignment w:val="baseline"/>
              <w:rPr>
                <w:rFonts w:ascii="Times New Roman" w:hAnsi="Times New Roman" w:cs="Times New Roman"/>
                <w:szCs w:val="24"/>
                <w:lang w:eastAsia="pt-BR"/>
              </w:rPr>
            </w:pPr>
            <w:r w:rsidRPr="008A5E17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(modelo que segue abaixo) </w:t>
            </w:r>
          </w:p>
        </w:tc>
      </w:tr>
    </w:tbl>
    <w:p w14:paraId="155986FA" w14:textId="77777777" w:rsidR="008A5E17" w:rsidRDefault="008A5E17" w:rsidP="008A5E17">
      <w:pPr>
        <w:suppressAutoHyphens w:val="0"/>
        <w:textAlignment w:val="baseline"/>
        <w:rPr>
          <w:rFonts w:ascii="Arial" w:hAnsi="Arial" w:cs="Arial"/>
          <w:color w:val="auto"/>
          <w:sz w:val="16"/>
          <w:szCs w:val="16"/>
          <w:lang w:eastAsia="pt-BR"/>
        </w:rPr>
      </w:pPr>
    </w:p>
    <w:p w14:paraId="05AA6F46" w14:textId="77777777" w:rsidR="008A5E17" w:rsidRPr="008A5E17" w:rsidRDefault="008A5E17" w:rsidP="008A5E17">
      <w:pPr>
        <w:suppressAutoHyphens w:val="0"/>
        <w:textAlignment w:val="baseline"/>
        <w:rPr>
          <w:rFonts w:ascii="Segoe UI" w:hAnsi="Segoe UI" w:cs="Segoe UI"/>
          <w:color w:val="auto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16"/>
          <w:szCs w:val="16"/>
          <w:lang w:eastAsia="pt-BR"/>
        </w:rPr>
        <w:t>* É obrigatório o encaminhamento deste </w:t>
      </w:r>
      <w:proofErr w:type="spellStart"/>
      <w:r w:rsidRPr="008A5E17">
        <w:rPr>
          <w:rFonts w:ascii="Arial" w:hAnsi="Arial" w:cs="Arial"/>
          <w:color w:val="auto"/>
          <w:sz w:val="16"/>
          <w:szCs w:val="16"/>
          <w:lang w:eastAsia="pt-BR"/>
        </w:rPr>
        <w:t>check-list</w:t>
      </w:r>
      <w:proofErr w:type="spellEnd"/>
      <w:r w:rsidRPr="008A5E17">
        <w:rPr>
          <w:rFonts w:ascii="Arial" w:hAnsi="Arial" w:cs="Arial"/>
          <w:color w:val="auto"/>
          <w:sz w:val="16"/>
          <w:szCs w:val="16"/>
          <w:lang w:eastAsia="pt-BR"/>
        </w:rPr>
        <w:t> (preenchido e assinado) junto com a documentação completa. </w:t>
      </w:r>
    </w:p>
    <w:p w14:paraId="767B81BB" w14:textId="77777777" w:rsidR="008A5E17" w:rsidRPr="008A5E17" w:rsidRDefault="008A5E17" w:rsidP="008A5E17">
      <w:pPr>
        <w:suppressAutoHyphens w:val="0"/>
        <w:jc w:val="right"/>
        <w:textAlignment w:val="baseline"/>
        <w:rPr>
          <w:rFonts w:ascii="Segoe UI" w:hAnsi="Segoe UI" w:cs="Segoe UI"/>
          <w:color w:val="auto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20"/>
          <w:lang w:eastAsia="pt-BR"/>
        </w:rPr>
        <w:t> </w:t>
      </w:r>
    </w:p>
    <w:p w14:paraId="7B2CD0B3" w14:textId="77777777" w:rsidR="008A5E17" w:rsidRPr="008A5E17" w:rsidRDefault="008A5E17" w:rsidP="008A5E17">
      <w:pPr>
        <w:suppressAutoHyphens w:val="0"/>
        <w:spacing w:before="120" w:after="120"/>
        <w:jc w:val="right"/>
        <w:textAlignment w:val="baseline"/>
        <w:rPr>
          <w:rFonts w:ascii="Segoe UI" w:hAnsi="Segoe UI" w:cs="Segoe UI"/>
          <w:color w:val="auto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20"/>
          <w:lang w:eastAsia="pt-BR"/>
        </w:rPr>
        <w:t>Data: ____ / ____ / ______ </w:t>
      </w:r>
    </w:p>
    <w:p w14:paraId="014F6748" w14:textId="77777777" w:rsidR="008A5E17" w:rsidRPr="008A5E17" w:rsidRDefault="008A5E17" w:rsidP="008A5E17">
      <w:pPr>
        <w:suppressAutoHyphens w:val="0"/>
        <w:spacing w:before="120" w:after="120"/>
        <w:jc w:val="right"/>
        <w:textAlignment w:val="baseline"/>
        <w:rPr>
          <w:rFonts w:ascii="Segoe UI" w:hAnsi="Segoe UI" w:cs="Segoe UI"/>
          <w:color w:val="auto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20"/>
          <w:lang w:eastAsia="pt-BR"/>
        </w:rPr>
        <w:t>Assinatura: ___________________________ </w:t>
      </w:r>
    </w:p>
    <w:p w14:paraId="5E39D932" w14:textId="77777777" w:rsidR="008A5E17" w:rsidRPr="008A5E17" w:rsidRDefault="008A5E17" w:rsidP="008A5E17">
      <w:pPr>
        <w:suppressAutoHyphens w:val="0"/>
        <w:spacing w:before="120" w:after="120"/>
        <w:jc w:val="right"/>
        <w:textAlignment w:val="baseline"/>
        <w:rPr>
          <w:rFonts w:ascii="Segoe UI" w:hAnsi="Segoe UI" w:cs="Segoe UI"/>
          <w:color w:val="auto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 w:val="20"/>
          <w:lang w:eastAsia="pt-BR"/>
        </w:rPr>
        <w:t>Responsável pela conferência: ___________________________ </w:t>
      </w:r>
    </w:p>
    <w:p w14:paraId="6C4E3B2A" w14:textId="77777777" w:rsidR="008A5E17" w:rsidRPr="008A5E17" w:rsidRDefault="008A5E17" w:rsidP="008A5E17">
      <w:pPr>
        <w:suppressAutoHyphens w:val="0"/>
        <w:spacing w:before="120" w:after="120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p w14:paraId="1040A40F" w14:textId="77777777" w:rsidR="008A5E17" w:rsidRPr="008A5E17" w:rsidRDefault="008A5E17" w:rsidP="008A5E17">
      <w:pPr>
        <w:suppressAutoHyphens w:val="0"/>
        <w:spacing w:before="120" w:after="120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p w14:paraId="1AE29936" w14:textId="77777777" w:rsidR="008A5E17" w:rsidRPr="008A5E17" w:rsidRDefault="008A5E17" w:rsidP="008A5E17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p w14:paraId="021C6438" w14:textId="77777777" w:rsidR="008A5E17" w:rsidRPr="008A5E17" w:rsidRDefault="008A5E17" w:rsidP="008A5E17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pt-BR"/>
        </w:rPr>
      </w:pPr>
      <w:r w:rsidRPr="008A5E17">
        <w:rPr>
          <w:rFonts w:ascii="Arial" w:hAnsi="Arial" w:cs="Arial"/>
          <w:color w:val="auto"/>
          <w:szCs w:val="24"/>
          <w:lang w:eastAsia="pt-BR"/>
        </w:rPr>
        <w:t> </w:t>
      </w:r>
    </w:p>
    <w:p w14:paraId="2B18D843" w14:textId="77777777" w:rsidR="008A5E17" w:rsidRDefault="008A5E17">
      <w:pPr>
        <w:suppressAutoHyphens w:val="0"/>
        <w:rPr>
          <w:rFonts w:ascii="Arial" w:hAnsi="Arial" w:cs="Arial"/>
          <w:b/>
          <w:bCs/>
          <w:color w:val="auto"/>
          <w:sz w:val="20"/>
          <w:szCs w:val="24"/>
          <w:lang w:eastAsia="zh-CN"/>
        </w:rPr>
      </w:pPr>
      <w:r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br w:type="page"/>
      </w:r>
    </w:p>
    <w:p w14:paraId="611D6156" w14:textId="77777777" w:rsidR="008A5E17" w:rsidRDefault="008A5E17" w:rsidP="00374250">
      <w:pPr>
        <w:keepNext/>
        <w:ind w:left="432" w:hanging="432"/>
        <w:jc w:val="center"/>
        <w:outlineLvl w:val="0"/>
        <w:rPr>
          <w:rFonts w:ascii="Arial" w:hAnsi="Arial" w:cs="Arial"/>
          <w:b/>
          <w:bCs/>
          <w:color w:val="auto"/>
          <w:sz w:val="20"/>
          <w:szCs w:val="24"/>
          <w:lang w:eastAsia="zh-CN"/>
        </w:rPr>
      </w:pPr>
    </w:p>
    <w:p w14:paraId="67128A9B" w14:textId="08366DA4" w:rsidR="00374250" w:rsidRPr="00F53667" w:rsidRDefault="00374250" w:rsidP="00374250">
      <w:pPr>
        <w:keepNext/>
        <w:ind w:left="432" w:hanging="432"/>
        <w:jc w:val="center"/>
        <w:outlineLvl w:val="0"/>
        <w:rPr>
          <w:rFonts w:ascii="Arial" w:hAnsi="Arial" w:cs="Arial"/>
          <w:b/>
          <w:bCs/>
          <w:color w:val="auto"/>
          <w:sz w:val="20"/>
          <w:szCs w:val="24"/>
          <w:lang w:eastAsia="zh-CN"/>
        </w:rPr>
      </w:pPr>
      <w:r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 xml:space="preserve">ANEXO </w:t>
      </w:r>
      <w:r w:rsidR="001C4710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>08</w:t>
      </w:r>
      <w:r w:rsidR="001C4710"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 xml:space="preserve"> </w:t>
      </w:r>
      <w:r w:rsidRPr="00F53667">
        <w:rPr>
          <w:rFonts w:ascii="Arial" w:hAnsi="Arial" w:cs="Arial"/>
          <w:b/>
          <w:bCs/>
          <w:color w:val="auto"/>
          <w:sz w:val="20"/>
          <w:szCs w:val="24"/>
          <w:lang w:eastAsia="zh-CN"/>
        </w:rPr>
        <w:t>(Manual FEAPER) - LAUDO DE IMPLANTAÇÃO / CONCLUSÃO DO PROJETO</w:t>
      </w:r>
    </w:p>
    <w:p w14:paraId="1F3B1409" w14:textId="77777777" w:rsidR="00374250" w:rsidRPr="00F53667" w:rsidRDefault="00374250" w:rsidP="00374250">
      <w:pPr>
        <w:rPr>
          <w:rFonts w:ascii="Arial" w:hAnsi="Arial" w:cs="Arial"/>
          <w:color w:val="auto"/>
          <w:sz w:val="20"/>
        </w:rPr>
      </w:pPr>
    </w:p>
    <w:p w14:paraId="562C75D1" w14:textId="77777777" w:rsidR="00374250" w:rsidRPr="00F53667" w:rsidRDefault="00374250" w:rsidP="00374250">
      <w:pPr>
        <w:tabs>
          <w:tab w:val="left" w:pos="4190"/>
        </w:tabs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color w:val="auto"/>
          <w:sz w:val="20"/>
          <w:lang w:eastAsia="zh-CN"/>
        </w:rPr>
        <w:tab/>
      </w:r>
    </w:p>
    <w:p w14:paraId="26E6012E" w14:textId="77777777" w:rsidR="00374250" w:rsidRPr="00F53667" w:rsidRDefault="00374250" w:rsidP="00374250">
      <w:pPr>
        <w:widowControl w:val="0"/>
        <w:numPr>
          <w:ilvl w:val="0"/>
          <w:numId w:val="39"/>
        </w:numPr>
        <w:spacing w:after="120"/>
        <w:ind w:left="567" w:hanging="567"/>
        <w:contextualSpacing/>
        <w:rPr>
          <w:rFonts w:ascii="Arial" w:hAnsi="Arial" w:cs="Arial"/>
          <w:b/>
          <w:caps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aps/>
          <w:color w:val="auto"/>
          <w:sz w:val="20"/>
          <w:lang w:eastAsia="zh-CN"/>
        </w:rPr>
        <w:t>Identificação da Operação</w:t>
      </w:r>
    </w:p>
    <w:tbl>
      <w:tblPr>
        <w:tblW w:w="9682" w:type="dxa"/>
        <w:tblBorders>
          <w:top w:val="single" w:sz="4" w:space="0" w:color="000001"/>
          <w:left w:val="single" w:sz="4" w:space="0" w:color="000001"/>
          <w:bottom w:val="single" w:sz="6" w:space="0" w:color="000001"/>
          <w:insideH w:val="single" w:sz="6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3508"/>
        <w:gridCol w:w="6174"/>
      </w:tblGrid>
      <w:tr w:rsidR="00374250" w:rsidRPr="00F53667" w14:paraId="547A3C93" w14:textId="77777777" w:rsidTr="008C0981">
        <w:trPr>
          <w:trHeight w:val="318"/>
        </w:trPr>
        <w:tc>
          <w:tcPr>
            <w:tcW w:w="3508" w:type="dxa"/>
            <w:tcBorders>
              <w:top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14:paraId="5FD3494F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Beneficiário: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664355AD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366FB5C1" w14:textId="77777777" w:rsidTr="008C0981">
        <w:trPr>
          <w:trHeight w:val="318"/>
        </w:trPr>
        <w:tc>
          <w:tcPr>
            <w:tcW w:w="3508" w:type="dxa"/>
            <w:shd w:val="clear" w:color="auto" w:fill="FFFFFF"/>
            <w:tcMar>
              <w:left w:w="43" w:type="dxa"/>
            </w:tcMar>
            <w:vAlign w:val="center"/>
          </w:tcPr>
          <w:p w14:paraId="6D6A34E5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CNPJ:</w:t>
            </w:r>
          </w:p>
        </w:tc>
        <w:tc>
          <w:tcPr>
            <w:tcW w:w="6174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1A965116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6C67E640" w14:textId="77777777" w:rsidTr="008C0981">
        <w:trPr>
          <w:trHeight w:val="318"/>
        </w:trPr>
        <w:tc>
          <w:tcPr>
            <w:tcW w:w="3508" w:type="dxa"/>
            <w:shd w:val="clear" w:color="auto" w:fill="FFFFFF"/>
            <w:tcMar>
              <w:left w:w="43" w:type="dxa"/>
            </w:tcMar>
            <w:vAlign w:val="center"/>
          </w:tcPr>
          <w:p w14:paraId="4572F480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Número do contrato:</w:t>
            </w:r>
          </w:p>
        </w:tc>
        <w:tc>
          <w:tcPr>
            <w:tcW w:w="6174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7DF4E37C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18CF8E24" w14:textId="77777777" w:rsidTr="008C0981">
        <w:trPr>
          <w:trHeight w:val="318"/>
        </w:trPr>
        <w:tc>
          <w:tcPr>
            <w:tcW w:w="3508" w:type="dxa"/>
            <w:shd w:val="clear" w:color="auto" w:fill="FFFFFF"/>
            <w:tcMar>
              <w:left w:w="43" w:type="dxa"/>
            </w:tcMar>
            <w:vAlign w:val="center"/>
          </w:tcPr>
          <w:p w14:paraId="11E0C156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Valor do contrato:</w:t>
            </w:r>
          </w:p>
        </w:tc>
        <w:tc>
          <w:tcPr>
            <w:tcW w:w="6174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44FB30F8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2499717F" w14:textId="77777777" w:rsidTr="008C0981">
        <w:trPr>
          <w:trHeight w:val="318"/>
        </w:trPr>
        <w:tc>
          <w:tcPr>
            <w:tcW w:w="3508" w:type="dxa"/>
            <w:shd w:val="clear" w:color="auto" w:fill="FFFFFF"/>
            <w:tcMar>
              <w:left w:w="43" w:type="dxa"/>
            </w:tcMar>
            <w:vAlign w:val="center"/>
          </w:tcPr>
          <w:p w14:paraId="00774617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Projeto/Atividade - Linha de Crédito:</w:t>
            </w:r>
          </w:p>
        </w:tc>
        <w:tc>
          <w:tcPr>
            <w:tcW w:w="6174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29D6B04F" w14:textId="77777777" w:rsidR="00374250" w:rsidRPr="00F53667" w:rsidRDefault="00374250" w:rsidP="00CB75D5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 </w:t>
            </w:r>
          </w:p>
        </w:tc>
      </w:tr>
      <w:tr w:rsidR="00374250" w:rsidRPr="00F53667" w14:paraId="0E34B4EC" w14:textId="77777777" w:rsidTr="008C0981">
        <w:trPr>
          <w:trHeight w:val="318"/>
        </w:trPr>
        <w:tc>
          <w:tcPr>
            <w:tcW w:w="3508" w:type="dxa"/>
            <w:shd w:val="clear" w:color="auto" w:fill="FFFFFF"/>
            <w:tcMar>
              <w:left w:w="43" w:type="dxa"/>
            </w:tcMar>
            <w:vAlign w:val="center"/>
          </w:tcPr>
          <w:p w14:paraId="33BEA32F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Município / localidade:</w:t>
            </w:r>
          </w:p>
        </w:tc>
        <w:tc>
          <w:tcPr>
            <w:tcW w:w="6174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1DA6542E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  <w:tr w:rsidR="00374250" w:rsidRPr="00F53667" w14:paraId="690F3B6D" w14:textId="77777777" w:rsidTr="008C0981">
        <w:trPr>
          <w:trHeight w:val="318"/>
        </w:trPr>
        <w:tc>
          <w:tcPr>
            <w:tcW w:w="3508" w:type="dxa"/>
            <w:shd w:val="clear" w:color="auto" w:fill="FFFFFF"/>
            <w:tcMar>
              <w:left w:w="43" w:type="dxa"/>
            </w:tcMar>
            <w:vAlign w:val="center"/>
          </w:tcPr>
          <w:p w14:paraId="6325E336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PROA n°:</w:t>
            </w:r>
          </w:p>
        </w:tc>
        <w:tc>
          <w:tcPr>
            <w:tcW w:w="6174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14:paraId="3041E394" w14:textId="77777777" w:rsidR="00374250" w:rsidRPr="00F53667" w:rsidRDefault="00374250" w:rsidP="008C0981">
            <w:pPr>
              <w:snapToGrid w:val="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</w:tbl>
    <w:p w14:paraId="722B00AE" w14:textId="77777777" w:rsidR="00374250" w:rsidRPr="00F53667" w:rsidRDefault="00374250" w:rsidP="00374250">
      <w:pPr>
        <w:rPr>
          <w:rFonts w:ascii="Arial" w:hAnsi="Arial" w:cs="Arial"/>
          <w:color w:val="auto"/>
          <w:sz w:val="20"/>
          <w:lang w:eastAsia="zh-CN"/>
        </w:rPr>
      </w:pPr>
    </w:p>
    <w:p w14:paraId="3AC71829" w14:textId="77777777" w:rsidR="00374250" w:rsidRPr="00F53667" w:rsidRDefault="00374250" w:rsidP="00374250">
      <w:pPr>
        <w:numPr>
          <w:ilvl w:val="0"/>
          <w:numId w:val="39"/>
        </w:numPr>
        <w:ind w:left="567" w:hanging="567"/>
        <w:contextualSpacing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SITUAÇÃO DO PROJETO</w:t>
      </w:r>
    </w:p>
    <w:tbl>
      <w:tblPr>
        <w:tblW w:w="96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9687"/>
      </w:tblGrid>
      <w:tr w:rsidR="00374250" w:rsidRPr="00F53667" w14:paraId="1F985CA5" w14:textId="77777777" w:rsidTr="008C0981">
        <w:trPr>
          <w:trHeight w:val="1534"/>
        </w:trPr>
        <w:tc>
          <w:tcPr>
            <w:tcW w:w="9687" w:type="dxa"/>
            <w:shd w:val="clear" w:color="auto" w:fill="FFFFFF"/>
            <w:tcMar>
              <w:left w:w="48" w:type="dxa"/>
            </w:tcMar>
          </w:tcPr>
          <w:p w14:paraId="7C52CB39" w14:textId="77777777" w:rsidR="00374250" w:rsidRPr="00F53667" w:rsidRDefault="00374250" w:rsidP="008C0981">
            <w:pPr>
              <w:tabs>
                <w:tab w:val="left" w:pos="142"/>
              </w:tabs>
              <w:spacing w:before="120" w:after="120"/>
              <w:rPr>
                <w:rFonts w:ascii="Arial" w:hAnsi="Arial" w:cs="Arial"/>
                <w:color w:val="auto"/>
                <w:sz w:val="20"/>
                <w:lang w:eastAsia="zh-CN"/>
              </w:rPr>
            </w:pPr>
            <w:proofErr w:type="gramStart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(     </w:t>
            </w:r>
            <w:proofErr w:type="gramEnd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) Implantado (implantação do projeto concluída).</w:t>
            </w:r>
          </w:p>
          <w:p w14:paraId="66091A8F" w14:textId="77777777" w:rsidR="00374250" w:rsidRPr="00F53667" w:rsidRDefault="00374250" w:rsidP="008C0981">
            <w:pPr>
              <w:spacing w:before="120" w:after="120"/>
              <w:rPr>
                <w:rFonts w:ascii="Arial" w:hAnsi="Arial" w:cs="Arial"/>
                <w:color w:val="auto"/>
                <w:sz w:val="20"/>
                <w:lang w:eastAsia="zh-CN"/>
              </w:rPr>
            </w:pPr>
            <w:proofErr w:type="gramStart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(     </w:t>
            </w:r>
            <w:proofErr w:type="gramEnd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) Parcialmente executado. Cite as pendências, justificativas e data limite para implantação:</w:t>
            </w:r>
          </w:p>
          <w:p w14:paraId="7930F69B" w14:textId="77777777" w:rsidR="00374250" w:rsidRPr="00F53667" w:rsidRDefault="00374250" w:rsidP="008C0981">
            <w:pPr>
              <w:tabs>
                <w:tab w:val="left" w:pos="142"/>
              </w:tabs>
              <w:spacing w:before="120" w:after="120"/>
              <w:rPr>
                <w:rFonts w:ascii="Arial" w:hAnsi="Arial" w:cs="Arial"/>
                <w:color w:val="auto"/>
                <w:sz w:val="20"/>
                <w:lang w:eastAsia="zh-CN"/>
              </w:rPr>
            </w:pPr>
            <w:proofErr w:type="gramStart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 xml:space="preserve">(     </w:t>
            </w:r>
            <w:proofErr w:type="gramEnd"/>
            <w:r w:rsidRPr="00F53667">
              <w:rPr>
                <w:rFonts w:ascii="Arial" w:hAnsi="Arial" w:cs="Arial"/>
                <w:color w:val="auto"/>
                <w:sz w:val="20"/>
                <w:lang w:eastAsia="zh-CN"/>
              </w:rPr>
              <w:t>) Irregular. Cite as pendências e justificativas:</w:t>
            </w:r>
          </w:p>
          <w:p w14:paraId="42C6D796" w14:textId="77777777" w:rsidR="00374250" w:rsidRPr="00F53667" w:rsidRDefault="00374250" w:rsidP="008C0981">
            <w:pPr>
              <w:tabs>
                <w:tab w:val="left" w:pos="142"/>
              </w:tabs>
              <w:spacing w:before="120" w:after="12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6E1831B3" w14:textId="77777777" w:rsidR="00374250" w:rsidRPr="00F53667" w:rsidRDefault="00374250" w:rsidP="008C0981">
            <w:pPr>
              <w:tabs>
                <w:tab w:val="left" w:pos="142"/>
              </w:tabs>
              <w:spacing w:before="120" w:after="120"/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</w:tbl>
    <w:p w14:paraId="54E11D2A" w14:textId="77777777" w:rsidR="00374250" w:rsidRPr="00F53667" w:rsidRDefault="00374250" w:rsidP="00374250">
      <w:pPr>
        <w:tabs>
          <w:tab w:val="left" w:pos="142"/>
        </w:tabs>
        <w:rPr>
          <w:rFonts w:ascii="Arial" w:hAnsi="Arial" w:cs="Arial"/>
          <w:color w:val="auto"/>
          <w:sz w:val="20"/>
          <w:lang w:eastAsia="zh-CN"/>
        </w:rPr>
      </w:pPr>
    </w:p>
    <w:p w14:paraId="16BED9C2" w14:textId="77777777" w:rsidR="00374250" w:rsidRPr="00F53667" w:rsidRDefault="00374250" w:rsidP="00374250">
      <w:pPr>
        <w:numPr>
          <w:ilvl w:val="0"/>
          <w:numId w:val="39"/>
        </w:numPr>
        <w:ind w:left="567" w:hanging="567"/>
        <w:contextualSpacing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INFORMAÇÕES COMPLEMENTARES</w:t>
      </w:r>
    </w:p>
    <w:tbl>
      <w:tblPr>
        <w:tblW w:w="9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9546"/>
      </w:tblGrid>
      <w:tr w:rsidR="00374250" w:rsidRPr="00F53667" w14:paraId="31126E5D" w14:textId="77777777" w:rsidTr="008C0981">
        <w:tc>
          <w:tcPr>
            <w:tcW w:w="9546" w:type="dxa"/>
            <w:shd w:val="clear" w:color="auto" w:fill="FFFFFF"/>
            <w:tcMar>
              <w:left w:w="48" w:type="dxa"/>
            </w:tcMar>
          </w:tcPr>
          <w:p w14:paraId="2DE403A5" w14:textId="77777777" w:rsidR="00374250" w:rsidRPr="00F53667" w:rsidRDefault="0037425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62431CDC" w14:textId="77777777" w:rsidR="00374250" w:rsidRPr="00F53667" w:rsidRDefault="0037425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49E398E2" w14:textId="77777777" w:rsidR="00374250" w:rsidRDefault="0037425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16287F21" w14:textId="77777777" w:rsidR="008703F0" w:rsidRDefault="008703F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5BE93A62" w14:textId="77777777" w:rsidR="008703F0" w:rsidRDefault="008703F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384BA73E" w14:textId="77777777" w:rsidR="008703F0" w:rsidRPr="00F53667" w:rsidRDefault="008703F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  <w:p w14:paraId="34B3F2EB" w14:textId="77777777" w:rsidR="00374250" w:rsidRPr="00F53667" w:rsidRDefault="00374250" w:rsidP="008C0981">
            <w:pPr>
              <w:rPr>
                <w:rFonts w:ascii="Arial" w:hAnsi="Arial" w:cs="Arial"/>
                <w:color w:val="auto"/>
                <w:sz w:val="20"/>
                <w:lang w:eastAsia="zh-CN"/>
              </w:rPr>
            </w:pPr>
          </w:p>
        </w:tc>
      </w:tr>
    </w:tbl>
    <w:p w14:paraId="7D34F5C7" w14:textId="77777777" w:rsidR="00374250" w:rsidRPr="00F53667" w:rsidRDefault="00374250" w:rsidP="00374250">
      <w:pPr>
        <w:rPr>
          <w:rFonts w:ascii="Arial" w:hAnsi="Arial" w:cs="Arial"/>
          <w:color w:val="auto"/>
          <w:sz w:val="20"/>
          <w:lang w:eastAsia="zh-CN"/>
        </w:rPr>
      </w:pPr>
    </w:p>
    <w:p w14:paraId="0B4020A7" w14:textId="77777777" w:rsidR="008703F0" w:rsidRPr="008703F0" w:rsidRDefault="008703F0" w:rsidP="008703F0">
      <w:pPr>
        <w:widowControl w:val="0"/>
        <w:ind w:left="567"/>
        <w:contextualSpacing/>
        <w:rPr>
          <w:rFonts w:ascii="Arial" w:hAnsi="Arial" w:cs="Arial"/>
          <w:color w:val="auto"/>
          <w:sz w:val="20"/>
          <w:lang w:eastAsia="zh-CN"/>
        </w:rPr>
      </w:pPr>
    </w:p>
    <w:p w14:paraId="64FD076A" w14:textId="77777777" w:rsidR="00374250" w:rsidRDefault="008703F0" w:rsidP="00374250">
      <w:pPr>
        <w:widowControl w:val="0"/>
        <w:numPr>
          <w:ilvl w:val="0"/>
          <w:numId w:val="39"/>
        </w:numPr>
        <w:ind w:left="567" w:hanging="567"/>
        <w:contextualSpacing/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ANEXAR FOTOS</w:t>
      </w:r>
      <w:r w:rsidRPr="00F53667">
        <w:rPr>
          <w:rFonts w:ascii="Arial" w:hAnsi="Arial" w:cs="Arial"/>
          <w:color w:val="auto"/>
          <w:sz w:val="20"/>
          <w:lang w:eastAsia="zh-CN"/>
        </w:rPr>
        <w:t xml:space="preserve"> </w:t>
      </w:r>
      <w:r>
        <w:rPr>
          <w:rFonts w:ascii="Arial" w:hAnsi="Arial" w:cs="Arial"/>
          <w:color w:val="auto"/>
          <w:sz w:val="20"/>
          <w:lang w:eastAsia="zh-CN"/>
        </w:rPr>
        <w:t xml:space="preserve">de pastagens implantadas </w:t>
      </w:r>
      <w:r w:rsidR="00374250" w:rsidRPr="00F53667">
        <w:rPr>
          <w:rFonts w:ascii="Arial" w:hAnsi="Arial" w:cs="Arial"/>
          <w:color w:val="auto"/>
          <w:sz w:val="20"/>
          <w:lang w:eastAsia="zh-CN"/>
        </w:rPr>
        <w:t>compro</w:t>
      </w:r>
      <w:r>
        <w:rPr>
          <w:rFonts w:ascii="Arial" w:hAnsi="Arial" w:cs="Arial"/>
          <w:color w:val="auto"/>
          <w:sz w:val="20"/>
          <w:lang w:eastAsia="zh-CN"/>
        </w:rPr>
        <w:t xml:space="preserve">vando a execução do </w:t>
      </w:r>
      <w:r w:rsidR="0002739C">
        <w:rPr>
          <w:rFonts w:ascii="Arial" w:hAnsi="Arial" w:cs="Arial"/>
          <w:color w:val="auto"/>
          <w:sz w:val="20"/>
          <w:lang w:eastAsia="zh-CN"/>
        </w:rPr>
        <w:t>projeto.</w:t>
      </w:r>
      <w:r w:rsidR="00374250" w:rsidRPr="00F53667">
        <w:rPr>
          <w:rFonts w:ascii="Arial" w:hAnsi="Arial" w:cs="Arial"/>
          <w:color w:val="auto"/>
          <w:sz w:val="20"/>
          <w:lang w:eastAsia="zh-CN"/>
        </w:rPr>
        <w:t xml:space="preserve"> </w:t>
      </w:r>
    </w:p>
    <w:p w14:paraId="1D7B270A" w14:textId="77777777" w:rsidR="008703F0" w:rsidRDefault="008703F0" w:rsidP="008703F0">
      <w:pPr>
        <w:widowControl w:val="0"/>
        <w:ind w:left="567"/>
        <w:contextualSpacing/>
        <w:rPr>
          <w:rFonts w:ascii="Arial" w:hAnsi="Arial" w:cs="Arial"/>
          <w:b/>
          <w:color w:val="auto"/>
          <w:sz w:val="20"/>
          <w:lang w:eastAsia="zh-CN"/>
        </w:rPr>
      </w:pPr>
    </w:p>
    <w:p w14:paraId="4F904CB7" w14:textId="77777777" w:rsidR="008703F0" w:rsidRDefault="008703F0" w:rsidP="008703F0">
      <w:pPr>
        <w:widowControl w:val="0"/>
        <w:ind w:left="567"/>
        <w:contextualSpacing/>
        <w:rPr>
          <w:rFonts w:ascii="Arial" w:hAnsi="Arial" w:cs="Arial"/>
          <w:color w:val="auto"/>
          <w:sz w:val="20"/>
          <w:lang w:eastAsia="zh-CN"/>
        </w:rPr>
      </w:pPr>
    </w:p>
    <w:p w14:paraId="06971CD3" w14:textId="77777777" w:rsidR="008703F0" w:rsidRPr="00F53667" w:rsidRDefault="008703F0" w:rsidP="008703F0">
      <w:pPr>
        <w:widowControl w:val="0"/>
        <w:ind w:left="567"/>
        <w:contextualSpacing/>
        <w:rPr>
          <w:rFonts w:ascii="Arial" w:hAnsi="Arial" w:cs="Arial"/>
          <w:color w:val="auto"/>
          <w:sz w:val="20"/>
          <w:lang w:eastAsia="zh-CN"/>
        </w:rPr>
      </w:pPr>
    </w:p>
    <w:p w14:paraId="2A1F701D" w14:textId="77777777" w:rsidR="00374250" w:rsidRPr="00F53667" w:rsidRDefault="00374250" w:rsidP="00374250">
      <w:pPr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</w:p>
    <w:p w14:paraId="09C48140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Beneficiário</w:t>
      </w:r>
    </w:p>
    <w:p w14:paraId="440892E4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Assinatura: _________________________________</w:t>
      </w:r>
    </w:p>
    <w:p w14:paraId="53C01ED7" w14:textId="77777777" w:rsidR="00374250" w:rsidRPr="00F53667" w:rsidRDefault="00374250" w:rsidP="00374250">
      <w:pPr>
        <w:spacing w:line="360" w:lineRule="auto"/>
        <w:ind w:left="284"/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Data</w:t>
      </w:r>
      <w:r w:rsidRPr="00F53667">
        <w:rPr>
          <w:rFonts w:ascii="Arial" w:hAnsi="Arial" w:cs="Arial"/>
          <w:color w:val="auto"/>
          <w:sz w:val="20"/>
          <w:lang w:eastAsia="zh-CN"/>
        </w:rPr>
        <w:t>:_____/______/______.</w:t>
      </w:r>
    </w:p>
    <w:p w14:paraId="03EFCA41" w14:textId="77777777" w:rsidR="00374250" w:rsidRDefault="00374250" w:rsidP="00374250">
      <w:pPr>
        <w:spacing w:line="360" w:lineRule="auto"/>
        <w:ind w:left="284"/>
        <w:rPr>
          <w:rFonts w:ascii="Arial" w:hAnsi="Arial" w:cs="Arial"/>
          <w:b/>
          <w:color w:val="auto"/>
          <w:sz w:val="20"/>
          <w:lang w:eastAsia="zh-CN"/>
        </w:rPr>
      </w:pPr>
    </w:p>
    <w:p w14:paraId="5F96A722" w14:textId="77777777" w:rsidR="008703F0" w:rsidRDefault="008703F0" w:rsidP="00374250">
      <w:pPr>
        <w:spacing w:line="360" w:lineRule="auto"/>
        <w:ind w:left="284"/>
        <w:rPr>
          <w:rFonts w:ascii="Arial" w:hAnsi="Arial" w:cs="Arial"/>
          <w:b/>
          <w:color w:val="auto"/>
          <w:sz w:val="20"/>
          <w:lang w:eastAsia="zh-CN"/>
        </w:rPr>
      </w:pPr>
    </w:p>
    <w:p w14:paraId="5B95CD12" w14:textId="77777777" w:rsidR="008703F0" w:rsidRPr="00F53667" w:rsidRDefault="008703F0" w:rsidP="00374250">
      <w:pPr>
        <w:spacing w:line="360" w:lineRule="auto"/>
        <w:ind w:left="284"/>
        <w:rPr>
          <w:rFonts w:ascii="Arial" w:hAnsi="Arial" w:cs="Arial"/>
          <w:b/>
          <w:color w:val="auto"/>
          <w:sz w:val="20"/>
          <w:lang w:eastAsia="zh-CN"/>
        </w:rPr>
      </w:pPr>
    </w:p>
    <w:p w14:paraId="3E2337FB" w14:textId="77777777" w:rsidR="00374250" w:rsidRPr="00F53667" w:rsidRDefault="00374250" w:rsidP="00374250">
      <w:pPr>
        <w:spacing w:line="360" w:lineRule="auto"/>
        <w:ind w:left="284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Técnico Responsável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  <w:t>(</w:t>
      </w:r>
      <w:r w:rsidRPr="00F53667">
        <w:rPr>
          <w:rFonts w:ascii="Arial" w:hAnsi="Arial" w:cs="Arial"/>
          <w:b/>
          <w:color w:val="auto"/>
          <w:sz w:val="16"/>
          <w:szCs w:val="16"/>
          <w:lang w:eastAsia="zh-CN"/>
        </w:rPr>
        <w:t>Carimbo com nome e Identificação Funcional)</w:t>
      </w:r>
    </w:p>
    <w:p w14:paraId="67632DD7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Nome:_____________________________________</w:t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</w:r>
      <w:r w:rsidRPr="00F53667">
        <w:rPr>
          <w:rFonts w:ascii="Arial" w:hAnsi="Arial" w:cs="Arial"/>
          <w:b/>
          <w:color w:val="auto"/>
          <w:sz w:val="20"/>
          <w:lang w:eastAsia="zh-CN"/>
        </w:rPr>
        <w:tab/>
      </w:r>
    </w:p>
    <w:p w14:paraId="797C7239" w14:textId="77777777" w:rsidR="00374250" w:rsidRPr="00F53667" w:rsidRDefault="00374250" w:rsidP="00374250">
      <w:pPr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Assinatura: _________________________________</w:t>
      </w:r>
    </w:p>
    <w:p w14:paraId="7AA3F306" w14:textId="77777777" w:rsidR="00374250" w:rsidRDefault="00374250" w:rsidP="00374250">
      <w:pPr>
        <w:spacing w:line="360" w:lineRule="auto"/>
        <w:ind w:left="284"/>
        <w:rPr>
          <w:rFonts w:ascii="Arial" w:hAnsi="Arial" w:cs="Arial"/>
          <w:color w:val="auto"/>
          <w:sz w:val="20"/>
          <w:lang w:eastAsia="zh-CN"/>
        </w:rPr>
      </w:pPr>
      <w:r w:rsidRPr="00F53667">
        <w:rPr>
          <w:rFonts w:ascii="Arial" w:hAnsi="Arial" w:cs="Arial"/>
          <w:b/>
          <w:color w:val="auto"/>
          <w:sz w:val="20"/>
          <w:lang w:eastAsia="zh-CN"/>
        </w:rPr>
        <w:t>Data:</w:t>
      </w:r>
      <w:r w:rsidRPr="00F53667">
        <w:rPr>
          <w:rFonts w:ascii="Arial" w:hAnsi="Arial" w:cs="Arial"/>
          <w:color w:val="auto"/>
          <w:sz w:val="20"/>
          <w:lang w:eastAsia="zh-CN"/>
        </w:rPr>
        <w:t>_____/______/______.</w:t>
      </w:r>
    </w:p>
    <w:p w14:paraId="11411201" w14:textId="77777777" w:rsidR="00BB47B8" w:rsidRDefault="00BB47B8" w:rsidP="00374250">
      <w:pPr>
        <w:spacing w:line="360" w:lineRule="auto"/>
        <w:ind w:left="284"/>
        <w:rPr>
          <w:rFonts w:ascii="Arial" w:hAnsi="Arial" w:cs="Arial"/>
          <w:color w:val="auto"/>
          <w:sz w:val="20"/>
          <w:lang w:eastAsia="zh-CN"/>
        </w:rPr>
        <w:sectPr w:rsidR="00BB47B8" w:rsidSect="00D0765A">
          <w:headerReference w:type="default" r:id="rId11"/>
          <w:footerReference w:type="default" r:id="rId12"/>
          <w:pgSz w:w="11906" w:h="16838"/>
          <w:pgMar w:top="720" w:right="720" w:bottom="720" w:left="720" w:header="142" w:footer="510" w:gutter="0"/>
          <w:cols w:space="720"/>
          <w:docGrid w:linePitch="326"/>
        </w:sect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610"/>
        <w:gridCol w:w="1860"/>
        <w:gridCol w:w="1860"/>
        <w:gridCol w:w="1980"/>
        <w:gridCol w:w="1005"/>
        <w:gridCol w:w="1620"/>
        <w:gridCol w:w="795"/>
        <w:gridCol w:w="810"/>
        <w:gridCol w:w="2160"/>
      </w:tblGrid>
      <w:tr w:rsidR="00BB47B8" w:rsidRPr="00BB47B8" w14:paraId="3261422C" w14:textId="77777777" w:rsidTr="00BB47B8">
        <w:trPr>
          <w:trHeight w:val="985"/>
        </w:trPr>
        <w:tc>
          <w:tcPr>
            <w:tcW w:w="154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66698" w14:textId="3B3AE244" w:rsidR="00BB47B8" w:rsidRDefault="00BB47B8" w:rsidP="00BB47B8">
            <w:pPr>
              <w:suppressAutoHyphens w:val="0"/>
              <w:textAlignment w:val="baseline"/>
              <w:rPr>
                <w:rFonts w:ascii="Arial" w:hAnsi="Arial" w:cs="Arial"/>
                <w:b/>
                <w:bCs/>
                <w:color w:val="auto"/>
                <w:sz w:val="20"/>
                <w:lang w:eastAsia="pt-BR"/>
              </w:rPr>
            </w:pPr>
            <w:r w:rsidRPr="00BB47B8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eastAsia="pt-BR"/>
              </w:rPr>
              <w:lastRenderedPageBreak/>
              <w:t>Listagem de Beneficiários - Programa de Sementes e Mudas Forrageiras</w:t>
            </w:r>
            <w:r w:rsidRPr="00BB47B8">
              <w:rPr>
                <w:rFonts w:ascii="Arial" w:hAnsi="Arial" w:cs="Arial"/>
                <w:b/>
                <w:bCs/>
                <w:color w:val="auto"/>
                <w:sz w:val="20"/>
                <w:lang w:eastAsia="pt-BR"/>
              </w:rPr>
              <w:t>: (O Programa possui desconto de 50% Bônus de Adimplência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lang w:eastAsia="pt-BR"/>
              </w:rPr>
              <w:t xml:space="preserve"> para o produtor</w:t>
            </w:r>
            <w:bookmarkStart w:id="0" w:name="_GoBack"/>
            <w:bookmarkEnd w:id="0"/>
            <w:r w:rsidRPr="00BB47B8">
              <w:rPr>
                <w:rFonts w:ascii="Arial" w:hAnsi="Arial" w:cs="Arial"/>
                <w:b/>
                <w:bCs/>
                <w:color w:val="auto"/>
                <w:sz w:val="20"/>
                <w:lang w:eastAsia="pt-BR"/>
              </w:rPr>
              <w:t>) </w:t>
            </w:r>
          </w:p>
          <w:p w14:paraId="1985858D" w14:textId="7AA88117" w:rsidR="00BB47B8" w:rsidRPr="00BB47B8" w:rsidRDefault="00BB47B8" w:rsidP="00BB47B8">
            <w:pPr>
              <w:suppressAutoHyphens w:val="0"/>
              <w:spacing w:before="120"/>
              <w:textAlignment w:val="baseline"/>
              <w:rPr>
                <w:rFonts w:ascii="Segoe UI" w:hAnsi="Segoe UI" w:cs="Segoe UI"/>
                <w:szCs w:val="24"/>
                <w:lang w:eastAsia="pt-BR"/>
              </w:rPr>
            </w:pPr>
            <w:r w:rsidRPr="00BB47B8">
              <w:rPr>
                <w:rFonts w:ascii="Arial" w:hAnsi="Arial" w:cs="Arial"/>
                <w:b/>
                <w:bCs/>
                <w:color w:val="auto"/>
                <w:szCs w:val="24"/>
                <w:lang w:eastAsia="pt-BR"/>
              </w:rPr>
              <w:t>Entidade:                                                                                    Município:                                        Mês/Ano:</w:t>
            </w:r>
          </w:p>
        </w:tc>
      </w:tr>
      <w:tr w:rsidR="00BB47B8" w:rsidRPr="00BB47B8" w14:paraId="4C5013DC" w14:textId="77777777" w:rsidTr="00BB47B8">
        <w:trPr>
          <w:trHeight w:val="30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34648E" w14:textId="77777777" w:rsidR="00BB47B8" w:rsidRPr="00BB47B8" w:rsidRDefault="00BB47B8" w:rsidP="00BB47B8">
            <w:pPr>
              <w:suppressAutoHyphens w:val="0"/>
              <w:ind w:left="-120" w:right="-12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Nº </w:t>
            </w:r>
          </w:p>
        </w:tc>
        <w:tc>
          <w:tcPr>
            <w:tcW w:w="2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27BDE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6DD27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CPF 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6ECB0F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Data Nascimento 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0A02A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Telefone </w:t>
            </w:r>
          </w:p>
        </w:tc>
        <w:tc>
          <w:tcPr>
            <w:tcW w:w="1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D616B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Quant. (Kg) 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F30DE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Espécie/ </w:t>
            </w:r>
          </w:p>
          <w:p w14:paraId="07129D2D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Variedade 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489BB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Marque X na atividade 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4C897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Assinatura </w:t>
            </w:r>
          </w:p>
        </w:tc>
      </w:tr>
      <w:tr w:rsidR="00BB47B8" w:rsidRPr="00BB47B8" w14:paraId="45FCE22E" w14:textId="77777777" w:rsidTr="00BB47B8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6B1F1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B54E47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8F0EE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FAD1B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0CC10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140D4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0D5A4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0B923" w14:textId="77777777" w:rsidR="00BB47B8" w:rsidRPr="00BB47B8" w:rsidRDefault="00BB47B8" w:rsidP="00BB47B8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0"/>
                <w:lang w:eastAsia="pt-BR"/>
              </w:rPr>
              <w:t>Leite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CB5545" w14:textId="77777777" w:rsidR="00BB47B8" w:rsidRPr="00BB47B8" w:rsidRDefault="00BB47B8" w:rsidP="00BB47B8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 w:val="20"/>
                <w:lang w:eastAsia="pt-BR"/>
              </w:rPr>
              <w:t>Corte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324F0" w14:textId="77777777" w:rsidR="00BB47B8" w:rsidRPr="00BB47B8" w:rsidRDefault="00BB47B8" w:rsidP="00BB47B8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pt-BR"/>
              </w:rPr>
            </w:pPr>
          </w:p>
        </w:tc>
      </w:tr>
      <w:tr w:rsidR="00BB47B8" w:rsidRPr="00BB47B8" w14:paraId="53B1704E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DD422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FD287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C450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1226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1320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9900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874E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9998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2F707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BA97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5940B582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E4902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3C86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C598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48EA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07B7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E9C2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8E53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E94D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20EB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A9AC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27FB6B88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027AD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EDD7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2A18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B919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CDD4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260C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6DC81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5F52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B1DD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2CF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6927A749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0BC8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5ED8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5D68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35F91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620CE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5649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0C1F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DAA52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BEF3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5129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45201A94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999B3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A48D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9074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9A21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BF7A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90E2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0961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5C8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9954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00C9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50E10031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8872A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6499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154DD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1483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BA2E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5FBC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88BB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4821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0407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5FC6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0AB1F198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12C8B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6BB0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27A1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2060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D9C8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9944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9F6A2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756F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0A28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778CD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522B2BBE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E12A2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DB67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D65A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22FAE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C08E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DF522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1FF2E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75BC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8D9D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A640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4C713B1D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9E666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8B0B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1532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EADE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1F7A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72DE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95F4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8BE3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74B1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92AF2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3F5A9C02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5A007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8F3E1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0AF3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EBED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B896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426A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B27B7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F4B8E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269A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B975D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373D16F0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FCEAC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85D12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76B6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055E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BCEE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CCA1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2606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8124C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2DC2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3B4D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288EEF1C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5BA92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3548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E583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B376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878AE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690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C05C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5E9F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DD10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8854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31D97A0E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7BC9F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BE32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5016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2197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96ED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E889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B228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8AA2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45FA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565A6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2D3F3272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C4286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10DE8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F679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6757B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5D72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C13D1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0FD2F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DE020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BDC41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D7F0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  <w:tr w:rsidR="00BB47B8" w:rsidRPr="00BB47B8" w14:paraId="3B7F4C2D" w14:textId="77777777" w:rsidTr="00BB47B8">
        <w:trPr>
          <w:trHeight w:val="5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EFF67" w14:textId="77777777" w:rsidR="00BB47B8" w:rsidRPr="00BB47B8" w:rsidRDefault="00BB47B8" w:rsidP="00BB47B8">
            <w:pPr>
              <w:suppressAutoHyphens w:val="0"/>
              <w:ind w:left="135" w:right="-180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8F0E7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EA9B4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14BC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53F5A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C37A9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031AD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E872D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8E35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05E53" w14:textId="77777777" w:rsidR="00BB47B8" w:rsidRPr="00BB47B8" w:rsidRDefault="00BB47B8" w:rsidP="00BB47B8">
            <w:pPr>
              <w:suppressAutoHyphens w:val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t-BR"/>
              </w:rPr>
            </w:pPr>
            <w:r w:rsidRPr="00BB47B8">
              <w:rPr>
                <w:rFonts w:ascii="Arial" w:hAnsi="Arial" w:cs="Arial"/>
                <w:color w:val="auto"/>
                <w:szCs w:val="24"/>
                <w:lang w:eastAsia="pt-BR"/>
              </w:rPr>
              <w:t> </w:t>
            </w:r>
          </w:p>
        </w:tc>
      </w:tr>
    </w:tbl>
    <w:p w14:paraId="28B4B70E" w14:textId="37DF6C0D" w:rsidR="00BB47B8" w:rsidRPr="00F53667" w:rsidRDefault="00BB47B8" w:rsidP="00374250">
      <w:pPr>
        <w:spacing w:line="360" w:lineRule="auto"/>
        <w:ind w:left="284"/>
        <w:rPr>
          <w:rFonts w:ascii="Arial" w:hAnsi="Arial" w:cs="Arial"/>
          <w:color w:val="auto"/>
          <w:sz w:val="20"/>
          <w:lang w:eastAsia="zh-CN"/>
        </w:rPr>
      </w:pPr>
    </w:p>
    <w:sectPr w:rsidR="00BB47B8" w:rsidRPr="00F53667" w:rsidSect="00BB47B8">
      <w:pgSz w:w="16838" w:h="11906" w:orient="landscape"/>
      <w:pgMar w:top="720" w:right="720" w:bottom="720" w:left="720" w:header="142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16FEF" w14:textId="77777777" w:rsidR="00581A28" w:rsidRDefault="00581A28">
      <w:r>
        <w:separator/>
      </w:r>
    </w:p>
  </w:endnote>
  <w:endnote w:type="continuationSeparator" w:id="0">
    <w:p w14:paraId="0A51BB0C" w14:textId="77777777" w:rsidR="00581A28" w:rsidRDefault="0058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OlSt B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28B4B" w14:textId="77777777" w:rsidR="00ED173D" w:rsidRPr="009B0AF7" w:rsidRDefault="00ED173D" w:rsidP="009B0AF7">
    <w:pPr>
      <w:pStyle w:val="Rodap"/>
      <w:spacing w:before="60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40015" w14:textId="77777777" w:rsidR="00581A28" w:rsidRDefault="00581A28">
      <w:r>
        <w:separator/>
      </w:r>
    </w:p>
  </w:footnote>
  <w:footnote w:type="continuationSeparator" w:id="0">
    <w:p w14:paraId="69EE890A" w14:textId="77777777" w:rsidR="00581A28" w:rsidRDefault="0058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FA3E3" w14:textId="77777777" w:rsidR="00ED173D" w:rsidRPr="009B0AF7" w:rsidRDefault="00ED173D" w:rsidP="009B0A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AD62309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66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6">
    <w:nsid w:val="011B0ED3"/>
    <w:multiLevelType w:val="hybridMultilevel"/>
    <w:tmpl w:val="A35A26C6"/>
    <w:lvl w:ilvl="0" w:tplc="F52C5D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07EC1E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C572906"/>
    <w:multiLevelType w:val="multilevel"/>
    <w:tmpl w:val="7EB4469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sz w:val="1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12516B0E"/>
    <w:multiLevelType w:val="hybridMultilevel"/>
    <w:tmpl w:val="B218A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C659D"/>
    <w:multiLevelType w:val="hybridMultilevel"/>
    <w:tmpl w:val="0060BCA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95E6D54"/>
    <w:multiLevelType w:val="hybridMultilevel"/>
    <w:tmpl w:val="E804A2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FC2A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55796"/>
    <w:multiLevelType w:val="hybridMultilevel"/>
    <w:tmpl w:val="E230CF9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369FC"/>
    <w:multiLevelType w:val="hybridMultilevel"/>
    <w:tmpl w:val="68BC892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400CAF"/>
    <w:multiLevelType w:val="hybridMultilevel"/>
    <w:tmpl w:val="85E06ED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D56504"/>
    <w:multiLevelType w:val="hybridMultilevel"/>
    <w:tmpl w:val="19CE3FC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11BD"/>
    <w:multiLevelType w:val="hybridMultilevel"/>
    <w:tmpl w:val="D96C84CA"/>
    <w:lvl w:ilvl="0" w:tplc="D5584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B55A0"/>
    <w:multiLevelType w:val="hybridMultilevel"/>
    <w:tmpl w:val="1ECCEDA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1819AC"/>
    <w:multiLevelType w:val="hybridMultilevel"/>
    <w:tmpl w:val="08C4A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015DF"/>
    <w:multiLevelType w:val="hybridMultilevel"/>
    <w:tmpl w:val="D8164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0786C"/>
    <w:multiLevelType w:val="hybridMultilevel"/>
    <w:tmpl w:val="4A1A2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B2AAC"/>
    <w:multiLevelType w:val="hybridMultilevel"/>
    <w:tmpl w:val="702CD5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415B5"/>
    <w:multiLevelType w:val="hybridMultilevel"/>
    <w:tmpl w:val="0B3665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06214"/>
    <w:multiLevelType w:val="hybridMultilevel"/>
    <w:tmpl w:val="DDD248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741DE"/>
    <w:multiLevelType w:val="hybridMultilevel"/>
    <w:tmpl w:val="D47E7864"/>
    <w:lvl w:ilvl="0" w:tplc="2AF4353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F3D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3BC482"/>
    <w:multiLevelType w:val="hybridMultilevel"/>
    <w:tmpl w:val="B4EEB3A0"/>
    <w:lvl w:ilvl="0" w:tplc="881C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CB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8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2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C7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2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7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86C8C"/>
    <w:multiLevelType w:val="hybridMultilevel"/>
    <w:tmpl w:val="12E06DE2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9444569"/>
    <w:multiLevelType w:val="hybridMultilevel"/>
    <w:tmpl w:val="3AE6F768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A250FB9"/>
    <w:multiLevelType w:val="hybridMultilevel"/>
    <w:tmpl w:val="B4B6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30CF5"/>
    <w:multiLevelType w:val="hybridMultilevel"/>
    <w:tmpl w:val="AB5C5E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BE41F4"/>
    <w:multiLevelType w:val="hybridMultilevel"/>
    <w:tmpl w:val="C880732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81A70"/>
    <w:multiLevelType w:val="hybridMultilevel"/>
    <w:tmpl w:val="73DC2C08"/>
    <w:lvl w:ilvl="0" w:tplc="777EC32E">
      <w:start w:val="1"/>
      <w:numFmt w:val="decimal"/>
      <w:lvlText w:val="%1."/>
      <w:lvlJc w:val="right"/>
      <w:pPr>
        <w:ind w:left="502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D681E55"/>
    <w:multiLevelType w:val="multilevel"/>
    <w:tmpl w:val="7876D8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A121C8"/>
    <w:multiLevelType w:val="multilevel"/>
    <w:tmpl w:val="0416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6">
    <w:nsid w:val="6AE21F47"/>
    <w:multiLevelType w:val="hybridMultilevel"/>
    <w:tmpl w:val="42F6254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250FE"/>
    <w:multiLevelType w:val="hybridMultilevel"/>
    <w:tmpl w:val="A00A3500"/>
    <w:lvl w:ilvl="0" w:tplc="AE2C4A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EA20298"/>
    <w:multiLevelType w:val="multilevel"/>
    <w:tmpl w:val="E8C6B0E0"/>
    <w:lvl w:ilvl="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>
    <w:nsid w:val="70677752"/>
    <w:multiLevelType w:val="hybridMultilevel"/>
    <w:tmpl w:val="B5C2751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3B963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3B598E"/>
    <w:multiLevelType w:val="hybridMultilevel"/>
    <w:tmpl w:val="88ACBA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9"/>
  </w:num>
  <w:num w:numId="10">
    <w:abstractNumId w:val="41"/>
  </w:num>
  <w:num w:numId="11">
    <w:abstractNumId w:val="24"/>
  </w:num>
  <w:num w:numId="12">
    <w:abstractNumId w:val="29"/>
  </w:num>
  <w:num w:numId="13">
    <w:abstractNumId w:val="22"/>
  </w:num>
  <w:num w:numId="14">
    <w:abstractNumId w:val="11"/>
  </w:num>
  <w:num w:numId="15">
    <w:abstractNumId w:val="33"/>
  </w:num>
  <w:num w:numId="16">
    <w:abstractNumId w:val="19"/>
  </w:num>
  <w:num w:numId="17">
    <w:abstractNumId w:val="18"/>
  </w:num>
  <w:num w:numId="18">
    <w:abstractNumId w:val="13"/>
  </w:num>
  <w:num w:numId="19">
    <w:abstractNumId w:val="10"/>
  </w:num>
  <w:num w:numId="20">
    <w:abstractNumId w:val="6"/>
  </w:num>
  <w:num w:numId="21">
    <w:abstractNumId w:val="21"/>
  </w:num>
  <w:num w:numId="22">
    <w:abstractNumId w:val="31"/>
  </w:num>
  <w:num w:numId="23">
    <w:abstractNumId w:val="12"/>
  </w:num>
  <w:num w:numId="24">
    <w:abstractNumId w:val="26"/>
  </w:num>
  <w:num w:numId="25">
    <w:abstractNumId w:val="40"/>
  </w:num>
  <w:num w:numId="26">
    <w:abstractNumId w:val="35"/>
  </w:num>
  <w:num w:numId="27">
    <w:abstractNumId w:val="28"/>
  </w:num>
  <w:num w:numId="28">
    <w:abstractNumId w:val="7"/>
  </w:num>
  <w:num w:numId="29">
    <w:abstractNumId w:val="14"/>
  </w:num>
  <w:num w:numId="30">
    <w:abstractNumId w:val="20"/>
  </w:num>
  <w:num w:numId="31">
    <w:abstractNumId w:val="30"/>
  </w:num>
  <w:num w:numId="32">
    <w:abstractNumId w:val="32"/>
  </w:num>
  <w:num w:numId="33">
    <w:abstractNumId w:val="36"/>
  </w:num>
  <w:num w:numId="34">
    <w:abstractNumId w:val="8"/>
  </w:num>
  <w:num w:numId="35">
    <w:abstractNumId w:val="34"/>
  </w:num>
  <w:num w:numId="36">
    <w:abstractNumId w:val="38"/>
  </w:num>
  <w:num w:numId="37">
    <w:abstractNumId w:val="16"/>
  </w:num>
  <w:num w:numId="38">
    <w:abstractNumId w:val="37"/>
  </w:num>
  <w:num w:numId="39">
    <w:abstractNumId w:val="25"/>
  </w:num>
  <w:num w:numId="40">
    <w:abstractNumId w:val="17"/>
  </w:num>
  <w:num w:numId="41">
    <w:abstractNumId w:val="3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C0"/>
    <w:rsid w:val="00001FFB"/>
    <w:rsid w:val="0000221C"/>
    <w:rsid w:val="00012F77"/>
    <w:rsid w:val="00016AD2"/>
    <w:rsid w:val="00017F3F"/>
    <w:rsid w:val="0002087B"/>
    <w:rsid w:val="0002739C"/>
    <w:rsid w:val="00034D01"/>
    <w:rsid w:val="00035FC2"/>
    <w:rsid w:val="000443C4"/>
    <w:rsid w:val="00045B7B"/>
    <w:rsid w:val="00047EFC"/>
    <w:rsid w:val="00050EBE"/>
    <w:rsid w:val="00052A2B"/>
    <w:rsid w:val="00060264"/>
    <w:rsid w:val="000611A4"/>
    <w:rsid w:val="00064B43"/>
    <w:rsid w:val="00065096"/>
    <w:rsid w:val="00071850"/>
    <w:rsid w:val="0007302E"/>
    <w:rsid w:val="00074324"/>
    <w:rsid w:val="00082A3F"/>
    <w:rsid w:val="00084974"/>
    <w:rsid w:val="00086396"/>
    <w:rsid w:val="000920F7"/>
    <w:rsid w:val="00092229"/>
    <w:rsid w:val="0009302B"/>
    <w:rsid w:val="00097191"/>
    <w:rsid w:val="000A1074"/>
    <w:rsid w:val="000A356E"/>
    <w:rsid w:val="000A3E41"/>
    <w:rsid w:val="000B1551"/>
    <w:rsid w:val="000B22A5"/>
    <w:rsid w:val="000B72E9"/>
    <w:rsid w:val="000C03E9"/>
    <w:rsid w:val="000C18A1"/>
    <w:rsid w:val="000C4DD8"/>
    <w:rsid w:val="000C4EC2"/>
    <w:rsid w:val="000C5192"/>
    <w:rsid w:val="000D0537"/>
    <w:rsid w:val="000D2446"/>
    <w:rsid w:val="000D6D93"/>
    <w:rsid w:val="000E1B58"/>
    <w:rsid w:val="000E1ED1"/>
    <w:rsid w:val="000F055F"/>
    <w:rsid w:val="000F13A9"/>
    <w:rsid w:val="000F705E"/>
    <w:rsid w:val="00103C17"/>
    <w:rsid w:val="0013247D"/>
    <w:rsid w:val="0013706B"/>
    <w:rsid w:val="00137BC9"/>
    <w:rsid w:val="00140E6C"/>
    <w:rsid w:val="00141C80"/>
    <w:rsid w:val="0015240C"/>
    <w:rsid w:val="001603B6"/>
    <w:rsid w:val="00161FF8"/>
    <w:rsid w:val="001667EB"/>
    <w:rsid w:val="00166E49"/>
    <w:rsid w:val="00170FD1"/>
    <w:rsid w:val="00176DA5"/>
    <w:rsid w:val="001828CC"/>
    <w:rsid w:val="00183B11"/>
    <w:rsid w:val="00185F0D"/>
    <w:rsid w:val="00186A7F"/>
    <w:rsid w:val="00192AFE"/>
    <w:rsid w:val="0019794D"/>
    <w:rsid w:val="001A47E2"/>
    <w:rsid w:val="001A7CAF"/>
    <w:rsid w:val="001B5336"/>
    <w:rsid w:val="001B6C0E"/>
    <w:rsid w:val="001C4710"/>
    <w:rsid w:val="001C59B0"/>
    <w:rsid w:val="001C5CB7"/>
    <w:rsid w:val="001D3A13"/>
    <w:rsid w:val="001D5424"/>
    <w:rsid w:val="001D5C47"/>
    <w:rsid w:val="001D6874"/>
    <w:rsid w:val="001E3AE2"/>
    <w:rsid w:val="001E42DF"/>
    <w:rsid w:val="00203CB2"/>
    <w:rsid w:val="00211424"/>
    <w:rsid w:val="00212419"/>
    <w:rsid w:val="00223232"/>
    <w:rsid w:val="002237C4"/>
    <w:rsid w:val="0022416B"/>
    <w:rsid w:val="00224726"/>
    <w:rsid w:val="002265C6"/>
    <w:rsid w:val="00235309"/>
    <w:rsid w:val="0024124F"/>
    <w:rsid w:val="0024273B"/>
    <w:rsid w:val="00246FB8"/>
    <w:rsid w:val="00247276"/>
    <w:rsid w:val="00254471"/>
    <w:rsid w:val="00254B00"/>
    <w:rsid w:val="002565A0"/>
    <w:rsid w:val="00263F1F"/>
    <w:rsid w:val="00274552"/>
    <w:rsid w:val="0027618F"/>
    <w:rsid w:val="00281BFE"/>
    <w:rsid w:val="00286230"/>
    <w:rsid w:val="002877D2"/>
    <w:rsid w:val="00291D6E"/>
    <w:rsid w:val="002947B5"/>
    <w:rsid w:val="00296005"/>
    <w:rsid w:val="00296D3E"/>
    <w:rsid w:val="002A1FFD"/>
    <w:rsid w:val="002A4C01"/>
    <w:rsid w:val="002A52E6"/>
    <w:rsid w:val="002B0A99"/>
    <w:rsid w:val="002B1AAA"/>
    <w:rsid w:val="002B6682"/>
    <w:rsid w:val="002B70B6"/>
    <w:rsid w:val="002C4E6A"/>
    <w:rsid w:val="002D0EBB"/>
    <w:rsid w:val="002D2877"/>
    <w:rsid w:val="002D3187"/>
    <w:rsid w:val="002D382A"/>
    <w:rsid w:val="002D3AD2"/>
    <w:rsid w:val="002D6815"/>
    <w:rsid w:val="002D6A2F"/>
    <w:rsid w:val="002E45FE"/>
    <w:rsid w:val="002F4B63"/>
    <w:rsid w:val="002F591C"/>
    <w:rsid w:val="002F6FD3"/>
    <w:rsid w:val="0030356F"/>
    <w:rsid w:val="003035C1"/>
    <w:rsid w:val="0030390B"/>
    <w:rsid w:val="00304CC4"/>
    <w:rsid w:val="00305918"/>
    <w:rsid w:val="00305A56"/>
    <w:rsid w:val="00314AFA"/>
    <w:rsid w:val="00320631"/>
    <w:rsid w:val="003240E0"/>
    <w:rsid w:val="003276DA"/>
    <w:rsid w:val="00327DF9"/>
    <w:rsid w:val="00332E50"/>
    <w:rsid w:val="00337C9D"/>
    <w:rsid w:val="00337E9E"/>
    <w:rsid w:val="00343CF3"/>
    <w:rsid w:val="003478E0"/>
    <w:rsid w:val="003509F4"/>
    <w:rsid w:val="00351914"/>
    <w:rsid w:val="0035396D"/>
    <w:rsid w:val="0035516E"/>
    <w:rsid w:val="00360B7B"/>
    <w:rsid w:val="0036296E"/>
    <w:rsid w:val="00363F9F"/>
    <w:rsid w:val="0036480D"/>
    <w:rsid w:val="00367256"/>
    <w:rsid w:val="00371501"/>
    <w:rsid w:val="00372638"/>
    <w:rsid w:val="00373F2A"/>
    <w:rsid w:val="00373F7E"/>
    <w:rsid w:val="00374250"/>
    <w:rsid w:val="003755D4"/>
    <w:rsid w:val="00376803"/>
    <w:rsid w:val="00376EFB"/>
    <w:rsid w:val="00377896"/>
    <w:rsid w:val="0038157E"/>
    <w:rsid w:val="003827E3"/>
    <w:rsid w:val="00387931"/>
    <w:rsid w:val="0039166E"/>
    <w:rsid w:val="003953CA"/>
    <w:rsid w:val="003B2275"/>
    <w:rsid w:val="003B4534"/>
    <w:rsid w:val="003B4E84"/>
    <w:rsid w:val="003B79B8"/>
    <w:rsid w:val="003C3060"/>
    <w:rsid w:val="003C45AD"/>
    <w:rsid w:val="003C5A93"/>
    <w:rsid w:val="003D1577"/>
    <w:rsid w:val="003D4063"/>
    <w:rsid w:val="003D76FC"/>
    <w:rsid w:val="003E1FF1"/>
    <w:rsid w:val="003E6155"/>
    <w:rsid w:val="003F1564"/>
    <w:rsid w:val="003F1D79"/>
    <w:rsid w:val="004015E3"/>
    <w:rsid w:val="0040398E"/>
    <w:rsid w:val="0040445A"/>
    <w:rsid w:val="00411CAD"/>
    <w:rsid w:val="00413650"/>
    <w:rsid w:val="0042242F"/>
    <w:rsid w:val="004304B2"/>
    <w:rsid w:val="004323AE"/>
    <w:rsid w:val="0043270E"/>
    <w:rsid w:val="004406E9"/>
    <w:rsid w:val="00442B9C"/>
    <w:rsid w:val="00445F8B"/>
    <w:rsid w:val="00452165"/>
    <w:rsid w:val="0045345B"/>
    <w:rsid w:val="00453AF0"/>
    <w:rsid w:val="00456F92"/>
    <w:rsid w:val="0046117A"/>
    <w:rsid w:val="00463B77"/>
    <w:rsid w:val="00464418"/>
    <w:rsid w:val="00471069"/>
    <w:rsid w:val="00472034"/>
    <w:rsid w:val="00482B7F"/>
    <w:rsid w:val="00483DF4"/>
    <w:rsid w:val="0048444A"/>
    <w:rsid w:val="00486CA0"/>
    <w:rsid w:val="004A5BBB"/>
    <w:rsid w:val="004A74DD"/>
    <w:rsid w:val="004B1386"/>
    <w:rsid w:val="004B35C6"/>
    <w:rsid w:val="004B4A3D"/>
    <w:rsid w:val="004C02F4"/>
    <w:rsid w:val="004C37DF"/>
    <w:rsid w:val="004C38CA"/>
    <w:rsid w:val="004D2958"/>
    <w:rsid w:val="004D3E4A"/>
    <w:rsid w:val="004E0C36"/>
    <w:rsid w:val="004E0D34"/>
    <w:rsid w:val="004E5F48"/>
    <w:rsid w:val="004E7282"/>
    <w:rsid w:val="004F19A7"/>
    <w:rsid w:val="004F4588"/>
    <w:rsid w:val="004F7481"/>
    <w:rsid w:val="00500F76"/>
    <w:rsid w:val="0050279E"/>
    <w:rsid w:val="00502AEC"/>
    <w:rsid w:val="005066B2"/>
    <w:rsid w:val="00511535"/>
    <w:rsid w:val="00523D81"/>
    <w:rsid w:val="00526820"/>
    <w:rsid w:val="00535D59"/>
    <w:rsid w:val="00540B90"/>
    <w:rsid w:val="0054278E"/>
    <w:rsid w:val="00543A67"/>
    <w:rsid w:val="005505D4"/>
    <w:rsid w:val="00550A31"/>
    <w:rsid w:val="00552546"/>
    <w:rsid w:val="0055444C"/>
    <w:rsid w:val="005545EB"/>
    <w:rsid w:val="005548F0"/>
    <w:rsid w:val="00555688"/>
    <w:rsid w:val="00556E4C"/>
    <w:rsid w:val="00562326"/>
    <w:rsid w:val="00570010"/>
    <w:rsid w:val="005765F1"/>
    <w:rsid w:val="00576782"/>
    <w:rsid w:val="00576C7A"/>
    <w:rsid w:val="005810BF"/>
    <w:rsid w:val="00581A28"/>
    <w:rsid w:val="00582EA6"/>
    <w:rsid w:val="00591318"/>
    <w:rsid w:val="005914E1"/>
    <w:rsid w:val="0059586E"/>
    <w:rsid w:val="005979D5"/>
    <w:rsid w:val="005A1F07"/>
    <w:rsid w:val="005A23FE"/>
    <w:rsid w:val="005A3445"/>
    <w:rsid w:val="005A3650"/>
    <w:rsid w:val="005A64E5"/>
    <w:rsid w:val="005B0151"/>
    <w:rsid w:val="005B338D"/>
    <w:rsid w:val="005B6E58"/>
    <w:rsid w:val="005C0E8A"/>
    <w:rsid w:val="005C1FE8"/>
    <w:rsid w:val="005C24BB"/>
    <w:rsid w:val="005C4586"/>
    <w:rsid w:val="005C736D"/>
    <w:rsid w:val="005C7591"/>
    <w:rsid w:val="005D05B8"/>
    <w:rsid w:val="005D33FE"/>
    <w:rsid w:val="005D68C5"/>
    <w:rsid w:val="005E24E5"/>
    <w:rsid w:val="005E2BC3"/>
    <w:rsid w:val="005F3EC0"/>
    <w:rsid w:val="005F4F3E"/>
    <w:rsid w:val="006027CA"/>
    <w:rsid w:val="00604474"/>
    <w:rsid w:val="00604538"/>
    <w:rsid w:val="00606667"/>
    <w:rsid w:val="00611CA6"/>
    <w:rsid w:val="00617BA8"/>
    <w:rsid w:val="00620285"/>
    <w:rsid w:val="0062327D"/>
    <w:rsid w:val="006259C2"/>
    <w:rsid w:val="0064138B"/>
    <w:rsid w:val="0065266B"/>
    <w:rsid w:val="00652EA3"/>
    <w:rsid w:val="0065558A"/>
    <w:rsid w:val="006556B0"/>
    <w:rsid w:val="006560C4"/>
    <w:rsid w:val="006653CD"/>
    <w:rsid w:val="006654A9"/>
    <w:rsid w:val="00665E59"/>
    <w:rsid w:val="00666B56"/>
    <w:rsid w:val="00667F1D"/>
    <w:rsid w:val="00673D96"/>
    <w:rsid w:val="00673F8E"/>
    <w:rsid w:val="006757B7"/>
    <w:rsid w:val="00681874"/>
    <w:rsid w:val="00683B5D"/>
    <w:rsid w:val="00685DFD"/>
    <w:rsid w:val="00694A57"/>
    <w:rsid w:val="00695436"/>
    <w:rsid w:val="00696361"/>
    <w:rsid w:val="006B0950"/>
    <w:rsid w:val="006B7425"/>
    <w:rsid w:val="006C0A7F"/>
    <w:rsid w:val="006C1522"/>
    <w:rsid w:val="006C2D62"/>
    <w:rsid w:val="006C39D5"/>
    <w:rsid w:val="006C4F70"/>
    <w:rsid w:val="006D0825"/>
    <w:rsid w:val="006D1D6E"/>
    <w:rsid w:val="006D30AF"/>
    <w:rsid w:val="006D4CF9"/>
    <w:rsid w:val="006D64B8"/>
    <w:rsid w:val="006D7707"/>
    <w:rsid w:val="006E3EE7"/>
    <w:rsid w:val="006E516A"/>
    <w:rsid w:val="006E75E2"/>
    <w:rsid w:val="006F1EAD"/>
    <w:rsid w:val="006F1FD9"/>
    <w:rsid w:val="006F5822"/>
    <w:rsid w:val="00701AE4"/>
    <w:rsid w:val="0070371D"/>
    <w:rsid w:val="00705B32"/>
    <w:rsid w:val="00705E67"/>
    <w:rsid w:val="0070715A"/>
    <w:rsid w:val="00707B9C"/>
    <w:rsid w:val="0071125A"/>
    <w:rsid w:val="00712182"/>
    <w:rsid w:val="007145DA"/>
    <w:rsid w:val="007162E9"/>
    <w:rsid w:val="007211E5"/>
    <w:rsid w:val="00721AE2"/>
    <w:rsid w:val="00722ACA"/>
    <w:rsid w:val="0072AFF4"/>
    <w:rsid w:val="007436F1"/>
    <w:rsid w:val="0074656C"/>
    <w:rsid w:val="00746A84"/>
    <w:rsid w:val="007476B4"/>
    <w:rsid w:val="00750237"/>
    <w:rsid w:val="00750FF4"/>
    <w:rsid w:val="00752EFC"/>
    <w:rsid w:val="00754997"/>
    <w:rsid w:val="00761868"/>
    <w:rsid w:val="00762F31"/>
    <w:rsid w:val="00763920"/>
    <w:rsid w:val="00763AD6"/>
    <w:rsid w:val="007649C6"/>
    <w:rsid w:val="00765B70"/>
    <w:rsid w:val="00767863"/>
    <w:rsid w:val="00775B82"/>
    <w:rsid w:val="0078185B"/>
    <w:rsid w:val="00781ED4"/>
    <w:rsid w:val="007824F0"/>
    <w:rsid w:val="0078348E"/>
    <w:rsid w:val="00783B46"/>
    <w:rsid w:val="00784D8B"/>
    <w:rsid w:val="0078683D"/>
    <w:rsid w:val="00791647"/>
    <w:rsid w:val="00792B2C"/>
    <w:rsid w:val="007958DC"/>
    <w:rsid w:val="00796D35"/>
    <w:rsid w:val="007A4755"/>
    <w:rsid w:val="007A51A4"/>
    <w:rsid w:val="007A76E9"/>
    <w:rsid w:val="007B096D"/>
    <w:rsid w:val="007B350A"/>
    <w:rsid w:val="007B72F6"/>
    <w:rsid w:val="007B78BA"/>
    <w:rsid w:val="007C1AA1"/>
    <w:rsid w:val="007C7362"/>
    <w:rsid w:val="007D59F1"/>
    <w:rsid w:val="007D7863"/>
    <w:rsid w:val="007D7E04"/>
    <w:rsid w:val="007E2040"/>
    <w:rsid w:val="007E48C0"/>
    <w:rsid w:val="007E7138"/>
    <w:rsid w:val="007F4B51"/>
    <w:rsid w:val="00800F7C"/>
    <w:rsid w:val="008057D7"/>
    <w:rsid w:val="00816C36"/>
    <w:rsid w:val="00817496"/>
    <w:rsid w:val="00817DE5"/>
    <w:rsid w:val="0082061A"/>
    <w:rsid w:val="00822489"/>
    <w:rsid w:val="00824E98"/>
    <w:rsid w:val="008259F9"/>
    <w:rsid w:val="00834D69"/>
    <w:rsid w:val="00843569"/>
    <w:rsid w:val="00844A50"/>
    <w:rsid w:val="008461F9"/>
    <w:rsid w:val="00853E6F"/>
    <w:rsid w:val="00854FD8"/>
    <w:rsid w:val="00855155"/>
    <w:rsid w:val="008564EF"/>
    <w:rsid w:val="0085725F"/>
    <w:rsid w:val="008703F0"/>
    <w:rsid w:val="00870B87"/>
    <w:rsid w:val="008767A0"/>
    <w:rsid w:val="00883FEB"/>
    <w:rsid w:val="00885C1C"/>
    <w:rsid w:val="00886FC8"/>
    <w:rsid w:val="00897321"/>
    <w:rsid w:val="008A581E"/>
    <w:rsid w:val="008A5E17"/>
    <w:rsid w:val="008A654C"/>
    <w:rsid w:val="008A6F22"/>
    <w:rsid w:val="008B4120"/>
    <w:rsid w:val="008B5D68"/>
    <w:rsid w:val="008C0981"/>
    <w:rsid w:val="008C4B25"/>
    <w:rsid w:val="008D0452"/>
    <w:rsid w:val="008D4537"/>
    <w:rsid w:val="008D65F5"/>
    <w:rsid w:val="008D6921"/>
    <w:rsid w:val="008D7C87"/>
    <w:rsid w:val="008E0883"/>
    <w:rsid w:val="008E0F21"/>
    <w:rsid w:val="008E3137"/>
    <w:rsid w:val="008E3FC2"/>
    <w:rsid w:val="008E592A"/>
    <w:rsid w:val="008E6752"/>
    <w:rsid w:val="008F3A38"/>
    <w:rsid w:val="008F3EC5"/>
    <w:rsid w:val="008F4CF0"/>
    <w:rsid w:val="008F4F0E"/>
    <w:rsid w:val="008F5F43"/>
    <w:rsid w:val="00902570"/>
    <w:rsid w:val="0091064A"/>
    <w:rsid w:val="00912D4B"/>
    <w:rsid w:val="00912FBC"/>
    <w:rsid w:val="00917DC1"/>
    <w:rsid w:val="009214ED"/>
    <w:rsid w:val="009226F9"/>
    <w:rsid w:val="009321AF"/>
    <w:rsid w:val="00934589"/>
    <w:rsid w:val="00935E73"/>
    <w:rsid w:val="00936F96"/>
    <w:rsid w:val="009415BE"/>
    <w:rsid w:val="00943156"/>
    <w:rsid w:val="00945BFC"/>
    <w:rsid w:val="00945C73"/>
    <w:rsid w:val="00964803"/>
    <w:rsid w:val="00967691"/>
    <w:rsid w:val="00971DB5"/>
    <w:rsid w:val="0097761D"/>
    <w:rsid w:val="00981F26"/>
    <w:rsid w:val="00986AC3"/>
    <w:rsid w:val="009879AC"/>
    <w:rsid w:val="00990579"/>
    <w:rsid w:val="009972E0"/>
    <w:rsid w:val="009A1476"/>
    <w:rsid w:val="009A20F3"/>
    <w:rsid w:val="009A43BB"/>
    <w:rsid w:val="009A7C4D"/>
    <w:rsid w:val="009B0AF7"/>
    <w:rsid w:val="009B0FE8"/>
    <w:rsid w:val="009B6BC4"/>
    <w:rsid w:val="009C16BB"/>
    <w:rsid w:val="009C2E65"/>
    <w:rsid w:val="009C47A9"/>
    <w:rsid w:val="009D26C9"/>
    <w:rsid w:val="009D7DD3"/>
    <w:rsid w:val="009E1702"/>
    <w:rsid w:val="009E397C"/>
    <w:rsid w:val="009F7DF9"/>
    <w:rsid w:val="00A030CC"/>
    <w:rsid w:val="00A055ED"/>
    <w:rsid w:val="00A0CB42"/>
    <w:rsid w:val="00A136D7"/>
    <w:rsid w:val="00A162DB"/>
    <w:rsid w:val="00A17F43"/>
    <w:rsid w:val="00A2030C"/>
    <w:rsid w:val="00A20823"/>
    <w:rsid w:val="00A22239"/>
    <w:rsid w:val="00A2702C"/>
    <w:rsid w:val="00A3273B"/>
    <w:rsid w:val="00A3292B"/>
    <w:rsid w:val="00A42DA0"/>
    <w:rsid w:val="00A43FFE"/>
    <w:rsid w:val="00A45ED6"/>
    <w:rsid w:val="00A477B6"/>
    <w:rsid w:val="00A47F59"/>
    <w:rsid w:val="00A61D67"/>
    <w:rsid w:val="00A702E4"/>
    <w:rsid w:val="00A80A8A"/>
    <w:rsid w:val="00A81552"/>
    <w:rsid w:val="00A84D7E"/>
    <w:rsid w:val="00A900FE"/>
    <w:rsid w:val="00A905D7"/>
    <w:rsid w:val="00A90D59"/>
    <w:rsid w:val="00AA04E6"/>
    <w:rsid w:val="00AA208E"/>
    <w:rsid w:val="00AA55B1"/>
    <w:rsid w:val="00AB4792"/>
    <w:rsid w:val="00AD0B65"/>
    <w:rsid w:val="00AD1C6E"/>
    <w:rsid w:val="00AD48B8"/>
    <w:rsid w:val="00AE1A86"/>
    <w:rsid w:val="00AE54B8"/>
    <w:rsid w:val="00AE7590"/>
    <w:rsid w:val="00AF0AAC"/>
    <w:rsid w:val="00AF126C"/>
    <w:rsid w:val="00AF5DFC"/>
    <w:rsid w:val="00AF5F15"/>
    <w:rsid w:val="00B0050D"/>
    <w:rsid w:val="00B013EA"/>
    <w:rsid w:val="00B021DA"/>
    <w:rsid w:val="00B11704"/>
    <w:rsid w:val="00B16AA5"/>
    <w:rsid w:val="00B23074"/>
    <w:rsid w:val="00B24292"/>
    <w:rsid w:val="00B30D4B"/>
    <w:rsid w:val="00B33020"/>
    <w:rsid w:val="00B3500E"/>
    <w:rsid w:val="00B3723E"/>
    <w:rsid w:val="00B37ECB"/>
    <w:rsid w:val="00B4055C"/>
    <w:rsid w:val="00B40BF2"/>
    <w:rsid w:val="00B42FED"/>
    <w:rsid w:val="00B51092"/>
    <w:rsid w:val="00B53411"/>
    <w:rsid w:val="00B5422E"/>
    <w:rsid w:val="00B662BD"/>
    <w:rsid w:val="00B764CC"/>
    <w:rsid w:val="00B76DC5"/>
    <w:rsid w:val="00B77C57"/>
    <w:rsid w:val="00B77F60"/>
    <w:rsid w:val="00B815B7"/>
    <w:rsid w:val="00B82EEB"/>
    <w:rsid w:val="00B90DD0"/>
    <w:rsid w:val="00B9544F"/>
    <w:rsid w:val="00B9713C"/>
    <w:rsid w:val="00BA3B1F"/>
    <w:rsid w:val="00BA7F8C"/>
    <w:rsid w:val="00BB1396"/>
    <w:rsid w:val="00BB47B8"/>
    <w:rsid w:val="00BB787D"/>
    <w:rsid w:val="00BC0FB9"/>
    <w:rsid w:val="00BC20D3"/>
    <w:rsid w:val="00BC5011"/>
    <w:rsid w:val="00BC541B"/>
    <w:rsid w:val="00BC5AA1"/>
    <w:rsid w:val="00BC5C7C"/>
    <w:rsid w:val="00BD0B6E"/>
    <w:rsid w:val="00BD6454"/>
    <w:rsid w:val="00BE1E88"/>
    <w:rsid w:val="00BE2836"/>
    <w:rsid w:val="00BF03BA"/>
    <w:rsid w:val="00C023AC"/>
    <w:rsid w:val="00C02F38"/>
    <w:rsid w:val="00C0410F"/>
    <w:rsid w:val="00C05BE1"/>
    <w:rsid w:val="00C12172"/>
    <w:rsid w:val="00C13C65"/>
    <w:rsid w:val="00C1601F"/>
    <w:rsid w:val="00C160E5"/>
    <w:rsid w:val="00C205AD"/>
    <w:rsid w:val="00C23281"/>
    <w:rsid w:val="00C33559"/>
    <w:rsid w:val="00C35161"/>
    <w:rsid w:val="00C358C4"/>
    <w:rsid w:val="00C36B87"/>
    <w:rsid w:val="00C41FAE"/>
    <w:rsid w:val="00C4394E"/>
    <w:rsid w:val="00C45782"/>
    <w:rsid w:val="00C51408"/>
    <w:rsid w:val="00C53BF8"/>
    <w:rsid w:val="00C54CF0"/>
    <w:rsid w:val="00C56A1D"/>
    <w:rsid w:val="00C616F9"/>
    <w:rsid w:val="00C62ACE"/>
    <w:rsid w:val="00C647CB"/>
    <w:rsid w:val="00C740E0"/>
    <w:rsid w:val="00C76FD3"/>
    <w:rsid w:val="00C8212F"/>
    <w:rsid w:val="00C82589"/>
    <w:rsid w:val="00C829E6"/>
    <w:rsid w:val="00C8476F"/>
    <w:rsid w:val="00C84A31"/>
    <w:rsid w:val="00C85A7E"/>
    <w:rsid w:val="00C87A48"/>
    <w:rsid w:val="00C87D42"/>
    <w:rsid w:val="00C90063"/>
    <w:rsid w:val="00CA1DC9"/>
    <w:rsid w:val="00CA1EBF"/>
    <w:rsid w:val="00CA26F2"/>
    <w:rsid w:val="00CA74AD"/>
    <w:rsid w:val="00CB364B"/>
    <w:rsid w:val="00CB4F44"/>
    <w:rsid w:val="00CB69C3"/>
    <w:rsid w:val="00CB75D5"/>
    <w:rsid w:val="00CC065C"/>
    <w:rsid w:val="00CC3B31"/>
    <w:rsid w:val="00CD1FAD"/>
    <w:rsid w:val="00CD2928"/>
    <w:rsid w:val="00CD3015"/>
    <w:rsid w:val="00CD76A4"/>
    <w:rsid w:val="00CE3001"/>
    <w:rsid w:val="00CE6FF5"/>
    <w:rsid w:val="00CF063C"/>
    <w:rsid w:val="00CF07AF"/>
    <w:rsid w:val="00CF15C6"/>
    <w:rsid w:val="00CF51A6"/>
    <w:rsid w:val="00D01B24"/>
    <w:rsid w:val="00D06A02"/>
    <w:rsid w:val="00D0765A"/>
    <w:rsid w:val="00D10E4A"/>
    <w:rsid w:val="00D122CF"/>
    <w:rsid w:val="00D149CB"/>
    <w:rsid w:val="00D165D9"/>
    <w:rsid w:val="00D24752"/>
    <w:rsid w:val="00D25DA9"/>
    <w:rsid w:val="00D26683"/>
    <w:rsid w:val="00D3138E"/>
    <w:rsid w:val="00D3402A"/>
    <w:rsid w:val="00D41298"/>
    <w:rsid w:val="00D42EA6"/>
    <w:rsid w:val="00D50531"/>
    <w:rsid w:val="00D50F8B"/>
    <w:rsid w:val="00D52D65"/>
    <w:rsid w:val="00D562EA"/>
    <w:rsid w:val="00D57D16"/>
    <w:rsid w:val="00D62B22"/>
    <w:rsid w:val="00D63A3A"/>
    <w:rsid w:val="00D64958"/>
    <w:rsid w:val="00D73606"/>
    <w:rsid w:val="00D73DE2"/>
    <w:rsid w:val="00D75372"/>
    <w:rsid w:val="00D75456"/>
    <w:rsid w:val="00D7752F"/>
    <w:rsid w:val="00D77B69"/>
    <w:rsid w:val="00D80DA9"/>
    <w:rsid w:val="00D829EA"/>
    <w:rsid w:val="00D83E9C"/>
    <w:rsid w:val="00D83F82"/>
    <w:rsid w:val="00D85B92"/>
    <w:rsid w:val="00D86BF6"/>
    <w:rsid w:val="00D90263"/>
    <w:rsid w:val="00D91C55"/>
    <w:rsid w:val="00D92074"/>
    <w:rsid w:val="00DA0838"/>
    <w:rsid w:val="00DA253C"/>
    <w:rsid w:val="00DA5146"/>
    <w:rsid w:val="00DB1D2D"/>
    <w:rsid w:val="00DB23A1"/>
    <w:rsid w:val="00DB2F18"/>
    <w:rsid w:val="00DB30DE"/>
    <w:rsid w:val="00DB74EB"/>
    <w:rsid w:val="00DC15DE"/>
    <w:rsid w:val="00DC1605"/>
    <w:rsid w:val="00DC5329"/>
    <w:rsid w:val="00DD108D"/>
    <w:rsid w:val="00DD2FB1"/>
    <w:rsid w:val="00DF2E93"/>
    <w:rsid w:val="00DF3C15"/>
    <w:rsid w:val="00DF7696"/>
    <w:rsid w:val="00E00C28"/>
    <w:rsid w:val="00E06BBC"/>
    <w:rsid w:val="00E07721"/>
    <w:rsid w:val="00E145C6"/>
    <w:rsid w:val="00E22D23"/>
    <w:rsid w:val="00E23C8D"/>
    <w:rsid w:val="00E24DB7"/>
    <w:rsid w:val="00E27929"/>
    <w:rsid w:val="00E330BF"/>
    <w:rsid w:val="00E3604C"/>
    <w:rsid w:val="00E503BC"/>
    <w:rsid w:val="00E503E5"/>
    <w:rsid w:val="00E5125A"/>
    <w:rsid w:val="00E514C2"/>
    <w:rsid w:val="00E519CF"/>
    <w:rsid w:val="00E5307C"/>
    <w:rsid w:val="00E60956"/>
    <w:rsid w:val="00E63167"/>
    <w:rsid w:val="00E65B5F"/>
    <w:rsid w:val="00E7164F"/>
    <w:rsid w:val="00E720C0"/>
    <w:rsid w:val="00E72113"/>
    <w:rsid w:val="00E727C9"/>
    <w:rsid w:val="00E75F95"/>
    <w:rsid w:val="00E9122F"/>
    <w:rsid w:val="00E945B3"/>
    <w:rsid w:val="00E97E29"/>
    <w:rsid w:val="00EA1FFF"/>
    <w:rsid w:val="00EA3B75"/>
    <w:rsid w:val="00EA5C29"/>
    <w:rsid w:val="00EA74F2"/>
    <w:rsid w:val="00EB07D5"/>
    <w:rsid w:val="00EB6CB5"/>
    <w:rsid w:val="00EC006B"/>
    <w:rsid w:val="00EC021C"/>
    <w:rsid w:val="00EC1BD4"/>
    <w:rsid w:val="00EC21AD"/>
    <w:rsid w:val="00EC55FD"/>
    <w:rsid w:val="00EC5FAD"/>
    <w:rsid w:val="00EC7389"/>
    <w:rsid w:val="00EC7AA4"/>
    <w:rsid w:val="00ED173D"/>
    <w:rsid w:val="00ED28F2"/>
    <w:rsid w:val="00ED793F"/>
    <w:rsid w:val="00EE1D5F"/>
    <w:rsid w:val="00EE69AE"/>
    <w:rsid w:val="00EF2DCE"/>
    <w:rsid w:val="00F008FB"/>
    <w:rsid w:val="00F02E13"/>
    <w:rsid w:val="00F05434"/>
    <w:rsid w:val="00F079AA"/>
    <w:rsid w:val="00F10898"/>
    <w:rsid w:val="00F12A5E"/>
    <w:rsid w:val="00F23A65"/>
    <w:rsid w:val="00F24155"/>
    <w:rsid w:val="00F254CC"/>
    <w:rsid w:val="00F2592D"/>
    <w:rsid w:val="00F2608A"/>
    <w:rsid w:val="00F26ABB"/>
    <w:rsid w:val="00F31BF4"/>
    <w:rsid w:val="00F34E84"/>
    <w:rsid w:val="00F37E14"/>
    <w:rsid w:val="00F408EB"/>
    <w:rsid w:val="00F42DAB"/>
    <w:rsid w:val="00F53667"/>
    <w:rsid w:val="00F543C6"/>
    <w:rsid w:val="00F5549E"/>
    <w:rsid w:val="00F56BBE"/>
    <w:rsid w:val="00F67102"/>
    <w:rsid w:val="00F67A60"/>
    <w:rsid w:val="00F67FD4"/>
    <w:rsid w:val="00F70D78"/>
    <w:rsid w:val="00F74439"/>
    <w:rsid w:val="00F75E8B"/>
    <w:rsid w:val="00F775C8"/>
    <w:rsid w:val="00F83206"/>
    <w:rsid w:val="00F90BCF"/>
    <w:rsid w:val="00F96776"/>
    <w:rsid w:val="00FA06F8"/>
    <w:rsid w:val="00FA7732"/>
    <w:rsid w:val="00FB0711"/>
    <w:rsid w:val="00FB451B"/>
    <w:rsid w:val="00FB47AB"/>
    <w:rsid w:val="00FB47F7"/>
    <w:rsid w:val="00FB5956"/>
    <w:rsid w:val="00FB7B55"/>
    <w:rsid w:val="00FC10F6"/>
    <w:rsid w:val="00FC13C9"/>
    <w:rsid w:val="00FC158A"/>
    <w:rsid w:val="00FC18A7"/>
    <w:rsid w:val="00FC452C"/>
    <w:rsid w:val="00FC62D9"/>
    <w:rsid w:val="00FD10C1"/>
    <w:rsid w:val="00FE34BD"/>
    <w:rsid w:val="00FE4194"/>
    <w:rsid w:val="00FF1245"/>
    <w:rsid w:val="00FF4A8C"/>
    <w:rsid w:val="0134644B"/>
    <w:rsid w:val="015F42DA"/>
    <w:rsid w:val="018410C2"/>
    <w:rsid w:val="01983664"/>
    <w:rsid w:val="01A44E5F"/>
    <w:rsid w:val="01C2EF52"/>
    <w:rsid w:val="01D0AB2B"/>
    <w:rsid w:val="025B3EF3"/>
    <w:rsid w:val="02639E29"/>
    <w:rsid w:val="02701CC2"/>
    <w:rsid w:val="03681691"/>
    <w:rsid w:val="045DBDCF"/>
    <w:rsid w:val="052DED84"/>
    <w:rsid w:val="053DFC4A"/>
    <w:rsid w:val="054F7EB3"/>
    <w:rsid w:val="05647914"/>
    <w:rsid w:val="05A5893E"/>
    <w:rsid w:val="06E14F95"/>
    <w:rsid w:val="06E1EF66"/>
    <w:rsid w:val="07404233"/>
    <w:rsid w:val="075325DC"/>
    <w:rsid w:val="078AA0DE"/>
    <w:rsid w:val="08109976"/>
    <w:rsid w:val="0837BE14"/>
    <w:rsid w:val="08906BDB"/>
    <w:rsid w:val="08F70ECA"/>
    <w:rsid w:val="09459348"/>
    <w:rsid w:val="09CDE212"/>
    <w:rsid w:val="09D68283"/>
    <w:rsid w:val="09E6F472"/>
    <w:rsid w:val="0A275A63"/>
    <w:rsid w:val="0A27CF63"/>
    <w:rsid w:val="0A40A35E"/>
    <w:rsid w:val="0A9A4A0F"/>
    <w:rsid w:val="0AECE152"/>
    <w:rsid w:val="0AF6F9CB"/>
    <w:rsid w:val="0B60602B"/>
    <w:rsid w:val="0BDD7344"/>
    <w:rsid w:val="0C814673"/>
    <w:rsid w:val="0DD356BB"/>
    <w:rsid w:val="0DDC55BC"/>
    <w:rsid w:val="0DFBA26C"/>
    <w:rsid w:val="0DFD8073"/>
    <w:rsid w:val="0E366CB1"/>
    <w:rsid w:val="0E3B264A"/>
    <w:rsid w:val="0E4538F6"/>
    <w:rsid w:val="0E4737A8"/>
    <w:rsid w:val="0F07F2C3"/>
    <w:rsid w:val="0FAEE82D"/>
    <w:rsid w:val="0FC2B600"/>
    <w:rsid w:val="0FF4EC78"/>
    <w:rsid w:val="101654DB"/>
    <w:rsid w:val="104F7B79"/>
    <w:rsid w:val="1142104A"/>
    <w:rsid w:val="115F1BA8"/>
    <w:rsid w:val="11A42F04"/>
    <w:rsid w:val="1200E3CD"/>
    <w:rsid w:val="12092210"/>
    <w:rsid w:val="12BDE119"/>
    <w:rsid w:val="12F3C1DB"/>
    <w:rsid w:val="13981006"/>
    <w:rsid w:val="13B54513"/>
    <w:rsid w:val="15031FA1"/>
    <w:rsid w:val="151C06D3"/>
    <w:rsid w:val="152B03C5"/>
    <w:rsid w:val="15AE41C9"/>
    <w:rsid w:val="165DEAB4"/>
    <w:rsid w:val="166ED235"/>
    <w:rsid w:val="16937F26"/>
    <w:rsid w:val="16B8A0C6"/>
    <w:rsid w:val="1706AE18"/>
    <w:rsid w:val="1756DC8A"/>
    <w:rsid w:val="17A83AFC"/>
    <w:rsid w:val="17DBA578"/>
    <w:rsid w:val="18B1F3E4"/>
    <w:rsid w:val="1925B1F1"/>
    <w:rsid w:val="1962A215"/>
    <w:rsid w:val="197A5433"/>
    <w:rsid w:val="1980CB11"/>
    <w:rsid w:val="1A074A8D"/>
    <w:rsid w:val="1A0D6BCC"/>
    <w:rsid w:val="1ABFAAB7"/>
    <w:rsid w:val="1AC5E84A"/>
    <w:rsid w:val="1AD76894"/>
    <w:rsid w:val="1AF4CB47"/>
    <w:rsid w:val="1B410725"/>
    <w:rsid w:val="1B9DED07"/>
    <w:rsid w:val="1C2262F3"/>
    <w:rsid w:val="1C551E13"/>
    <w:rsid w:val="1D92C65D"/>
    <w:rsid w:val="1E091851"/>
    <w:rsid w:val="1E2C51F8"/>
    <w:rsid w:val="1E3A0921"/>
    <w:rsid w:val="1E5435F7"/>
    <w:rsid w:val="1E627F3C"/>
    <w:rsid w:val="1E89CA5A"/>
    <w:rsid w:val="1ECBB11B"/>
    <w:rsid w:val="1EE11A71"/>
    <w:rsid w:val="1F09AE4E"/>
    <w:rsid w:val="1F111DEC"/>
    <w:rsid w:val="1F14B0FF"/>
    <w:rsid w:val="1F463ACE"/>
    <w:rsid w:val="1F677DC7"/>
    <w:rsid w:val="1F6CCF74"/>
    <w:rsid w:val="1FA8AE4F"/>
    <w:rsid w:val="1FC379F6"/>
    <w:rsid w:val="20100EEC"/>
    <w:rsid w:val="2047DCC1"/>
    <w:rsid w:val="2096210B"/>
    <w:rsid w:val="20BFA615"/>
    <w:rsid w:val="20D07D44"/>
    <w:rsid w:val="20E56887"/>
    <w:rsid w:val="210D69D1"/>
    <w:rsid w:val="21223508"/>
    <w:rsid w:val="2133CA9B"/>
    <w:rsid w:val="2190CF00"/>
    <w:rsid w:val="226DC8DE"/>
    <w:rsid w:val="2304ED0E"/>
    <w:rsid w:val="23265667"/>
    <w:rsid w:val="2337A0DD"/>
    <w:rsid w:val="234D0905"/>
    <w:rsid w:val="236F2493"/>
    <w:rsid w:val="238C29EE"/>
    <w:rsid w:val="23D4B1DE"/>
    <w:rsid w:val="246A53F6"/>
    <w:rsid w:val="24EC0D6F"/>
    <w:rsid w:val="24FED68E"/>
    <w:rsid w:val="254C1C22"/>
    <w:rsid w:val="25741D1E"/>
    <w:rsid w:val="25C42262"/>
    <w:rsid w:val="25CA5182"/>
    <w:rsid w:val="269E5A81"/>
    <w:rsid w:val="26CA5175"/>
    <w:rsid w:val="2714656D"/>
    <w:rsid w:val="272AE418"/>
    <w:rsid w:val="279C6C77"/>
    <w:rsid w:val="27A744E7"/>
    <w:rsid w:val="27E4A4AB"/>
    <w:rsid w:val="280A37E5"/>
    <w:rsid w:val="28AAC67F"/>
    <w:rsid w:val="291073F8"/>
    <w:rsid w:val="29123EB8"/>
    <w:rsid w:val="291F5034"/>
    <w:rsid w:val="2950862D"/>
    <w:rsid w:val="2989806E"/>
    <w:rsid w:val="298FD3DB"/>
    <w:rsid w:val="2999C040"/>
    <w:rsid w:val="29D90269"/>
    <w:rsid w:val="29E1A43D"/>
    <w:rsid w:val="2A1DB6AD"/>
    <w:rsid w:val="2A27E89A"/>
    <w:rsid w:val="2AFF52B9"/>
    <w:rsid w:val="2B149568"/>
    <w:rsid w:val="2BC13D33"/>
    <w:rsid w:val="2BEB0186"/>
    <w:rsid w:val="2C36B1E7"/>
    <w:rsid w:val="2C90CF0A"/>
    <w:rsid w:val="2C9D3E44"/>
    <w:rsid w:val="2CE62B4B"/>
    <w:rsid w:val="2D40E13D"/>
    <w:rsid w:val="2E29D006"/>
    <w:rsid w:val="2E3F8F75"/>
    <w:rsid w:val="2E8DD045"/>
    <w:rsid w:val="2EB698F4"/>
    <w:rsid w:val="2FA9F466"/>
    <w:rsid w:val="2FDA12A9"/>
    <w:rsid w:val="2FFBC974"/>
    <w:rsid w:val="301D49CB"/>
    <w:rsid w:val="309DAC02"/>
    <w:rsid w:val="30B7B67C"/>
    <w:rsid w:val="313C5243"/>
    <w:rsid w:val="31409F5B"/>
    <w:rsid w:val="3153147E"/>
    <w:rsid w:val="31852E02"/>
    <w:rsid w:val="3188A2AF"/>
    <w:rsid w:val="31B8FAA7"/>
    <w:rsid w:val="3232916C"/>
    <w:rsid w:val="326CE92F"/>
    <w:rsid w:val="32C26AF3"/>
    <w:rsid w:val="32EAD512"/>
    <w:rsid w:val="33362D93"/>
    <w:rsid w:val="335D5BF1"/>
    <w:rsid w:val="3406EC48"/>
    <w:rsid w:val="34A1BEA8"/>
    <w:rsid w:val="350AF4B1"/>
    <w:rsid w:val="35A5D8AA"/>
    <w:rsid w:val="35B296A6"/>
    <w:rsid w:val="35EE34C3"/>
    <w:rsid w:val="360CCC4B"/>
    <w:rsid w:val="368D3D5A"/>
    <w:rsid w:val="36C9DDCE"/>
    <w:rsid w:val="3708022C"/>
    <w:rsid w:val="37335017"/>
    <w:rsid w:val="37BA84BB"/>
    <w:rsid w:val="37BCFC76"/>
    <w:rsid w:val="383F5130"/>
    <w:rsid w:val="3854BAF1"/>
    <w:rsid w:val="387AA081"/>
    <w:rsid w:val="38A613C3"/>
    <w:rsid w:val="38B68D20"/>
    <w:rsid w:val="38E0AC2E"/>
    <w:rsid w:val="392E20B3"/>
    <w:rsid w:val="39916F63"/>
    <w:rsid w:val="39E3F0D8"/>
    <w:rsid w:val="3A35EEF5"/>
    <w:rsid w:val="3AED34A9"/>
    <w:rsid w:val="3B31CEDC"/>
    <w:rsid w:val="3BB077D2"/>
    <w:rsid w:val="3BB49AC8"/>
    <w:rsid w:val="3C114ED6"/>
    <w:rsid w:val="3C3589FA"/>
    <w:rsid w:val="3D38C49A"/>
    <w:rsid w:val="3DF7F981"/>
    <w:rsid w:val="3E259D15"/>
    <w:rsid w:val="3E91A1CF"/>
    <w:rsid w:val="3EFC65BE"/>
    <w:rsid w:val="3F448D15"/>
    <w:rsid w:val="3F79DE96"/>
    <w:rsid w:val="3FC356B4"/>
    <w:rsid w:val="406F45FE"/>
    <w:rsid w:val="410F6042"/>
    <w:rsid w:val="416293F9"/>
    <w:rsid w:val="41778785"/>
    <w:rsid w:val="41979E60"/>
    <w:rsid w:val="41C7609B"/>
    <w:rsid w:val="42089B0D"/>
    <w:rsid w:val="421A4009"/>
    <w:rsid w:val="42945B41"/>
    <w:rsid w:val="43312C43"/>
    <w:rsid w:val="437F0498"/>
    <w:rsid w:val="438F9A01"/>
    <w:rsid w:val="442B81B7"/>
    <w:rsid w:val="4456AEEE"/>
    <w:rsid w:val="44E8E6FC"/>
    <w:rsid w:val="4515D395"/>
    <w:rsid w:val="4568DDBE"/>
    <w:rsid w:val="45C9BF0A"/>
    <w:rsid w:val="45DF46B7"/>
    <w:rsid w:val="46154820"/>
    <w:rsid w:val="4640F675"/>
    <w:rsid w:val="4655DB86"/>
    <w:rsid w:val="46790270"/>
    <w:rsid w:val="469CB536"/>
    <w:rsid w:val="46DF0925"/>
    <w:rsid w:val="46F41890"/>
    <w:rsid w:val="474F6354"/>
    <w:rsid w:val="47E241DA"/>
    <w:rsid w:val="48C0AA5C"/>
    <w:rsid w:val="48F0B4C8"/>
    <w:rsid w:val="49A521E1"/>
    <w:rsid w:val="4A7DEACA"/>
    <w:rsid w:val="4AAD48A5"/>
    <w:rsid w:val="4AE2CD74"/>
    <w:rsid w:val="4AEF7AA4"/>
    <w:rsid w:val="4B439C60"/>
    <w:rsid w:val="4B4ABC32"/>
    <w:rsid w:val="4B7E4B44"/>
    <w:rsid w:val="4BCB0138"/>
    <w:rsid w:val="4BCE6C63"/>
    <w:rsid w:val="4C0064A0"/>
    <w:rsid w:val="4CCA5390"/>
    <w:rsid w:val="4CDBE98F"/>
    <w:rsid w:val="4E4052A3"/>
    <w:rsid w:val="4E6DE6B6"/>
    <w:rsid w:val="4EC4D711"/>
    <w:rsid w:val="4ECE04D4"/>
    <w:rsid w:val="4EF80231"/>
    <w:rsid w:val="4F45F88B"/>
    <w:rsid w:val="4F50825A"/>
    <w:rsid w:val="4FA102CF"/>
    <w:rsid w:val="50D29964"/>
    <w:rsid w:val="50E9D41F"/>
    <w:rsid w:val="517E3528"/>
    <w:rsid w:val="523959CC"/>
    <w:rsid w:val="523A3614"/>
    <w:rsid w:val="524216AB"/>
    <w:rsid w:val="52B5113C"/>
    <w:rsid w:val="52C1D703"/>
    <w:rsid w:val="52D7F867"/>
    <w:rsid w:val="542EEED4"/>
    <w:rsid w:val="543FB332"/>
    <w:rsid w:val="54E789FC"/>
    <w:rsid w:val="54F803EB"/>
    <w:rsid w:val="5525A7F3"/>
    <w:rsid w:val="552B6897"/>
    <w:rsid w:val="55799DB0"/>
    <w:rsid w:val="55C746AE"/>
    <w:rsid w:val="56725874"/>
    <w:rsid w:val="567DC029"/>
    <w:rsid w:val="5692005A"/>
    <w:rsid w:val="56C12263"/>
    <w:rsid w:val="56D457E8"/>
    <w:rsid w:val="56F5B84C"/>
    <w:rsid w:val="576A3959"/>
    <w:rsid w:val="577CA10E"/>
    <w:rsid w:val="578AFBC3"/>
    <w:rsid w:val="57DB3051"/>
    <w:rsid w:val="5819E41A"/>
    <w:rsid w:val="588A5E31"/>
    <w:rsid w:val="58C9ED5F"/>
    <w:rsid w:val="5901A9F9"/>
    <w:rsid w:val="593E14A4"/>
    <w:rsid w:val="59426231"/>
    <w:rsid w:val="595A06C6"/>
    <w:rsid w:val="5B040203"/>
    <w:rsid w:val="5B86AC25"/>
    <w:rsid w:val="5B9430C8"/>
    <w:rsid w:val="5BD56D42"/>
    <w:rsid w:val="5D2D40D6"/>
    <w:rsid w:val="5D3A9183"/>
    <w:rsid w:val="5D4B87B8"/>
    <w:rsid w:val="5D4C4F65"/>
    <w:rsid w:val="5D64DB10"/>
    <w:rsid w:val="5DD93365"/>
    <w:rsid w:val="5DE9B6D2"/>
    <w:rsid w:val="5E03FA60"/>
    <w:rsid w:val="5E46AEE5"/>
    <w:rsid w:val="5EEE737B"/>
    <w:rsid w:val="5EF97354"/>
    <w:rsid w:val="5F49EAB0"/>
    <w:rsid w:val="5F8AF747"/>
    <w:rsid w:val="5FCAB6C1"/>
    <w:rsid w:val="602CB5B4"/>
    <w:rsid w:val="60E723A3"/>
    <w:rsid w:val="613DB783"/>
    <w:rsid w:val="61449A7E"/>
    <w:rsid w:val="614D3523"/>
    <w:rsid w:val="6192522B"/>
    <w:rsid w:val="61AAD070"/>
    <w:rsid w:val="61FA76EA"/>
    <w:rsid w:val="621E01A6"/>
    <w:rsid w:val="624EB4C3"/>
    <w:rsid w:val="626ADA2A"/>
    <w:rsid w:val="6286553D"/>
    <w:rsid w:val="62F0267B"/>
    <w:rsid w:val="62FA1E61"/>
    <w:rsid w:val="630DE426"/>
    <w:rsid w:val="630F4B81"/>
    <w:rsid w:val="636DA3BB"/>
    <w:rsid w:val="637D4B19"/>
    <w:rsid w:val="6384F171"/>
    <w:rsid w:val="63B48A14"/>
    <w:rsid w:val="63C8B5E8"/>
    <w:rsid w:val="63F6CF45"/>
    <w:rsid w:val="63FE8E8F"/>
    <w:rsid w:val="640A45FB"/>
    <w:rsid w:val="6424CD20"/>
    <w:rsid w:val="643071B3"/>
    <w:rsid w:val="643DCE99"/>
    <w:rsid w:val="6453336F"/>
    <w:rsid w:val="65799551"/>
    <w:rsid w:val="65835B83"/>
    <w:rsid w:val="65B5C422"/>
    <w:rsid w:val="65B61AFA"/>
    <w:rsid w:val="65F93281"/>
    <w:rsid w:val="65FA7805"/>
    <w:rsid w:val="667EEB6D"/>
    <w:rsid w:val="66ABD0FE"/>
    <w:rsid w:val="66BDD769"/>
    <w:rsid w:val="66D1F50C"/>
    <w:rsid w:val="687355F8"/>
    <w:rsid w:val="689A1C76"/>
    <w:rsid w:val="6929D8B5"/>
    <w:rsid w:val="696FF54D"/>
    <w:rsid w:val="6A68B0E3"/>
    <w:rsid w:val="6A7AC827"/>
    <w:rsid w:val="6ABF8456"/>
    <w:rsid w:val="6BD4CE40"/>
    <w:rsid w:val="6C1A5F06"/>
    <w:rsid w:val="6C5BC8CE"/>
    <w:rsid w:val="6C710C41"/>
    <w:rsid w:val="6C80E956"/>
    <w:rsid w:val="6C9DEA8C"/>
    <w:rsid w:val="6CA770FD"/>
    <w:rsid w:val="6D1E6167"/>
    <w:rsid w:val="6D3FD601"/>
    <w:rsid w:val="6D67AC36"/>
    <w:rsid w:val="6D7FBDA6"/>
    <w:rsid w:val="6E2B8271"/>
    <w:rsid w:val="6E350AC7"/>
    <w:rsid w:val="6E6B28A3"/>
    <w:rsid w:val="6E6F38E7"/>
    <w:rsid w:val="6E801A66"/>
    <w:rsid w:val="6EFF943A"/>
    <w:rsid w:val="6F1EB09B"/>
    <w:rsid w:val="6F9156EB"/>
    <w:rsid w:val="6F99509E"/>
    <w:rsid w:val="6F9DD219"/>
    <w:rsid w:val="6F9EE61B"/>
    <w:rsid w:val="700FB943"/>
    <w:rsid w:val="7034FE2E"/>
    <w:rsid w:val="70A82C3F"/>
    <w:rsid w:val="70E91C4D"/>
    <w:rsid w:val="70ECE169"/>
    <w:rsid w:val="718C8250"/>
    <w:rsid w:val="71A5CDCF"/>
    <w:rsid w:val="72010605"/>
    <w:rsid w:val="7221E97A"/>
    <w:rsid w:val="72600E33"/>
    <w:rsid w:val="732B9C4C"/>
    <w:rsid w:val="7370D443"/>
    <w:rsid w:val="73AF0688"/>
    <w:rsid w:val="74132C19"/>
    <w:rsid w:val="741B339A"/>
    <w:rsid w:val="748347D7"/>
    <w:rsid w:val="74F53B79"/>
    <w:rsid w:val="75292E6C"/>
    <w:rsid w:val="753C6A8B"/>
    <w:rsid w:val="75570F95"/>
    <w:rsid w:val="75CFA960"/>
    <w:rsid w:val="774C3AE8"/>
    <w:rsid w:val="77C3D4AC"/>
    <w:rsid w:val="77C40F29"/>
    <w:rsid w:val="77DC73B1"/>
    <w:rsid w:val="7828AAE1"/>
    <w:rsid w:val="787C28F4"/>
    <w:rsid w:val="78AEDAB4"/>
    <w:rsid w:val="78DD5E44"/>
    <w:rsid w:val="7900FB79"/>
    <w:rsid w:val="79028A47"/>
    <w:rsid w:val="7924E21D"/>
    <w:rsid w:val="79251897"/>
    <w:rsid w:val="79372CC2"/>
    <w:rsid w:val="79B7DAAF"/>
    <w:rsid w:val="79DE45E7"/>
    <w:rsid w:val="7A03EF39"/>
    <w:rsid w:val="7ABB9D51"/>
    <w:rsid w:val="7B038351"/>
    <w:rsid w:val="7B821CE6"/>
    <w:rsid w:val="7BD08F08"/>
    <w:rsid w:val="7C16BEC4"/>
    <w:rsid w:val="7C1BC679"/>
    <w:rsid w:val="7D373765"/>
    <w:rsid w:val="7D3882F0"/>
    <w:rsid w:val="7D901C8B"/>
    <w:rsid w:val="7DCAFC56"/>
    <w:rsid w:val="7E051FD1"/>
    <w:rsid w:val="7E29F440"/>
    <w:rsid w:val="7E48C427"/>
    <w:rsid w:val="7E5E6AFB"/>
    <w:rsid w:val="7E8349BD"/>
    <w:rsid w:val="7ED5089C"/>
    <w:rsid w:val="7F2F5902"/>
    <w:rsid w:val="7F59B72E"/>
    <w:rsid w:val="7F6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2C2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color w:val="000080"/>
      <w:sz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2"/>
      </w:numPr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2"/>
      </w:numPr>
      <w:jc w:val="right"/>
      <w:outlineLvl w:val="3"/>
    </w:pPr>
    <w:rPr>
      <w:rFonts w:ascii="Verdana" w:hAnsi="Verdana" w:cs="Verdana"/>
      <w:color w:val="000000"/>
      <w:sz w:val="32"/>
      <w:szCs w:val="32"/>
    </w:rPr>
  </w:style>
  <w:style w:type="paragraph" w:styleId="Ttulo5">
    <w:name w:val="heading 5"/>
    <w:basedOn w:val="Normal"/>
    <w:next w:val="Normal"/>
    <w:uiPriority w:val="9"/>
    <w:qFormat/>
    <w:pPr>
      <w:keepNext/>
      <w:numPr>
        <w:ilvl w:val="4"/>
        <w:numId w:val="2"/>
      </w:numPr>
      <w:jc w:val="center"/>
      <w:outlineLvl w:val="4"/>
    </w:pPr>
    <w:rPr>
      <w:rFonts w:ascii="Verdana" w:hAnsi="Verdana" w:cs="Verdana"/>
      <w:color w:val="000000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0" w:firstLine="1701"/>
      <w:jc w:val="both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i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008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SubttuloChar">
    <w:name w:val="Subtítulo Char"/>
    <w:rPr>
      <w:b/>
      <w:sz w:val="24"/>
    </w:rPr>
  </w:style>
  <w:style w:type="character" w:customStyle="1" w:styleId="TtuloChar">
    <w:name w:val="Título Char"/>
    <w:link w:val="Ttulo"/>
    <w:rPr>
      <w:rFonts w:ascii="Verdana" w:hAnsi="Verdana" w:cs="Verdana"/>
      <w:color w:val="000000"/>
      <w:sz w:val="32"/>
      <w:szCs w:val="32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style-span">
    <w:name w:val="apple-style-span"/>
    <w:basedOn w:val="Fontepargpadro1"/>
  </w:style>
  <w:style w:type="character" w:customStyle="1" w:styleId="TextodecomentrioChar1">
    <w:name w:val="Texto de comentário Char1"/>
    <w:basedOn w:val="Fontepargpadro1"/>
  </w:style>
  <w:style w:type="character" w:customStyle="1" w:styleId="AssuntodocomentrioChar">
    <w:name w:val="Assunto do comentário Char"/>
    <w:basedOn w:val="TextodecomentrioChar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Verdana" w:hAnsi="Verdana" w:cs="Verdana"/>
      <w:color w:val="000000"/>
      <w:sz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Verdana" w:hAnsi="Verdana" w:cs="Verdana"/>
      <w:color w:val="000000"/>
      <w:sz w:val="32"/>
      <w:szCs w:val="32"/>
      <w:lang w:val="x-none"/>
    </w:rPr>
  </w:style>
  <w:style w:type="paragraph" w:customStyle="1" w:styleId="Legenda2">
    <w:name w:val="Legenda2"/>
    <w:basedOn w:val="Normal"/>
    <w:next w:val="Normal"/>
    <w:pPr>
      <w:jc w:val="right"/>
    </w:pPr>
    <w:rPr>
      <w:rFonts w:ascii="Arial" w:eastAsia="Arial" w:hAnsi="Arial" w:cs="Arial"/>
      <w:b/>
      <w:bCs/>
      <w:color w:val="000000"/>
      <w:szCs w:val="1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ecuodecorpodetexto">
    <w:name w:val="Body Text Indent"/>
    <w:basedOn w:val="Normal"/>
    <w:pPr>
      <w:ind w:firstLine="2694"/>
    </w:pPr>
  </w:style>
  <w:style w:type="paragraph" w:customStyle="1" w:styleId="Recuodecorpodetexto21">
    <w:name w:val="Recuo de corpo de texto 21"/>
    <w:basedOn w:val="Normal"/>
    <w:pPr>
      <w:ind w:firstLine="1701"/>
    </w:pPr>
    <w:rPr>
      <w:rFonts w:ascii="Times New Roman" w:hAnsi="Times New Roman" w:cs="Times New Roman"/>
      <w:b/>
      <w:bCs/>
      <w:color w:val="000000"/>
    </w:rPr>
  </w:style>
  <w:style w:type="paragraph" w:customStyle="1" w:styleId="Recuodecorpodetexto31">
    <w:name w:val="Recuo de corpo de texto 31"/>
    <w:basedOn w:val="Normal"/>
    <w:pPr>
      <w:ind w:left="2781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6"/>
    </w:rPr>
  </w:style>
  <w:style w:type="paragraph" w:customStyle="1" w:styleId="Corpodetexto31">
    <w:name w:val="Corpo de texto 31"/>
    <w:basedOn w:val="Normal"/>
    <w:pPr>
      <w:jc w:val="both"/>
    </w:pPr>
    <w:rPr>
      <w:color w:val="000000"/>
      <w:sz w:val="28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rFonts w:ascii="Times New Roman" w:hAnsi="Times New Roman" w:cs="Times New Roman"/>
      <w:color w:val="auto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ascii="Times New Roman" w:eastAsia="DejaVu Sans" w:hAnsi="Times New Roman" w:cs="Verdana"/>
      <w:color w:val="auto"/>
      <w:kern w:val="1"/>
      <w:szCs w:val="24"/>
      <w:lang w:eastAsia="hi-IN" w:bidi="hi-IN"/>
    </w:rPr>
  </w:style>
  <w:style w:type="paragraph" w:customStyle="1" w:styleId="BodyText23">
    <w:name w:val="Body Text 23"/>
    <w:basedOn w:val="Normal"/>
    <w:pPr>
      <w:spacing w:line="360" w:lineRule="auto"/>
      <w:jc w:val="both"/>
    </w:pPr>
    <w:rPr>
      <w:rFonts w:ascii="Times New Roman" w:hAnsi="Times New Roman" w:cs="Arial"/>
      <w:color w:val="auto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auto"/>
      <w:sz w:val="20"/>
    </w:rPr>
  </w:style>
  <w:style w:type="paragraph" w:styleId="Subttulo">
    <w:name w:val="Subtitle"/>
    <w:basedOn w:val="Normal"/>
    <w:next w:val="Corpodetexto"/>
    <w:qFormat/>
    <w:pPr>
      <w:jc w:val="both"/>
    </w:pPr>
    <w:rPr>
      <w:rFonts w:ascii="Times New Roman" w:hAnsi="Times New Roman" w:cs="Times New Roman"/>
      <w:b/>
      <w:color w:val="auto"/>
      <w:lang w:val="x-none"/>
    </w:rPr>
  </w:style>
  <w:style w:type="paragraph" w:customStyle="1" w:styleId="Capattulo">
    <w:name w:val="Capa título"/>
    <w:pPr>
      <w:suppressAutoHyphens/>
      <w:jc w:val="center"/>
    </w:pPr>
    <w:rPr>
      <w:b/>
      <w:sz w:val="24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ascii="Times New Roman" w:eastAsia="Lucida Sans Unicode" w:hAnsi="Times New Roman"/>
      <w:i/>
      <w:iCs/>
      <w:color w:val="auto"/>
      <w:szCs w:val="24"/>
    </w:rPr>
  </w:style>
  <w:style w:type="paragraph" w:styleId="Textodebalo">
    <w:name w:val="Balloon Text"/>
    <w:basedOn w:val="Normal"/>
    <w:rPr>
      <w:sz w:val="16"/>
      <w:szCs w:val="16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sz w:val="20"/>
    </w:rPr>
  </w:style>
  <w:style w:type="paragraph" w:styleId="Assuntodocomentrio">
    <w:name w:val="annotation subject"/>
    <w:basedOn w:val="Textodecomentrio1"/>
    <w:next w:val="Textodecomentrio1"/>
    <w:rPr>
      <w:rFonts w:ascii="Tahoma" w:hAnsi="Tahoma" w:cs="Tahoma"/>
      <w:b/>
      <w:bCs/>
      <w:color w:val="000080"/>
    </w:rPr>
  </w:style>
  <w:style w:type="paragraph" w:customStyle="1" w:styleId="WW-Corpodetexto21">
    <w:name w:val="WW-Corpo de texto 21"/>
    <w:basedOn w:val="Normal"/>
    <w:pPr>
      <w:widowControl w:val="0"/>
      <w:spacing w:line="360" w:lineRule="auto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Normal1">
    <w:name w:val="Normal1"/>
    <w:pPr>
      <w:suppressAutoHyphens/>
      <w:autoSpaceDE w:val="0"/>
    </w:pPr>
    <w:rPr>
      <w:rFonts w:ascii="GoudyOlSt BT" w:hAnsi="GoudyOlSt BT" w:cs="GoudyOlSt BT"/>
      <w:color w:val="000000"/>
      <w:sz w:val="24"/>
      <w:szCs w:val="24"/>
      <w:lang w:eastAsia="ar-SA"/>
    </w:rPr>
  </w:style>
  <w:style w:type="paragraph" w:customStyle="1" w:styleId="Pa13">
    <w:name w:val="Pa13"/>
    <w:basedOn w:val="Normal1"/>
    <w:next w:val="Normal1"/>
    <w:pPr>
      <w:spacing w:line="181" w:lineRule="atLeast"/>
    </w:pPr>
    <w:rPr>
      <w:rFonts w:cs="Times New Roman"/>
      <w:color w:val="auto"/>
    </w:rPr>
  </w:style>
  <w:style w:type="paragraph" w:customStyle="1" w:styleId="WW-Padro">
    <w:name w:val="WW-Padrão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WW-Corpodetexto212">
    <w:name w:val="WW-Corpo de texto 212"/>
    <w:basedOn w:val="Normal"/>
    <w:pPr>
      <w:widowControl w:val="0"/>
      <w:spacing w:after="120" w:line="480" w:lineRule="auto"/>
    </w:pPr>
    <w:rPr>
      <w:rFonts w:ascii="Times New Roman" w:hAnsi="Times New Roman" w:cs="Times New Roman"/>
      <w:color w:val="auto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styleId="Ttulo">
    <w:name w:val="Title"/>
    <w:basedOn w:val="Normal"/>
    <w:link w:val="TtuloChar"/>
    <w:qFormat/>
    <w:rsid w:val="00246FB8"/>
    <w:pPr>
      <w:suppressAutoHyphens w:val="0"/>
      <w:jc w:val="center"/>
    </w:pPr>
    <w:rPr>
      <w:rFonts w:ascii="Verdana" w:hAnsi="Verdana" w:cs="Times New Roman"/>
      <w:color w:val="000000"/>
      <w:sz w:val="32"/>
      <w:szCs w:val="32"/>
      <w:lang w:val="x-none" w:eastAsia="x-none"/>
    </w:rPr>
  </w:style>
  <w:style w:type="character" w:customStyle="1" w:styleId="TtuloChar1">
    <w:name w:val="Título Char1"/>
    <w:uiPriority w:val="10"/>
    <w:rsid w:val="00246FB8"/>
    <w:rPr>
      <w:rFonts w:ascii="Cambria" w:eastAsia="Times New Roman" w:hAnsi="Cambria" w:cs="Times New Roman"/>
      <w:b/>
      <w:bCs/>
      <w:color w:val="000080"/>
      <w:kern w:val="28"/>
      <w:sz w:val="32"/>
      <w:szCs w:val="32"/>
      <w:lang w:eastAsia="ar-SA"/>
    </w:rPr>
  </w:style>
  <w:style w:type="table" w:styleId="Tabelacomgrade">
    <w:name w:val="Table Grid"/>
    <w:basedOn w:val="Tabelanormal"/>
    <w:uiPriority w:val="59"/>
    <w:rsid w:val="006202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E3001"/>
    <w:rPr>
      <w:rFonts w:ascii="Tahoma" w:hAnsi="Tahoma" w:cs="Tahoma"/>
      <w:color w:val="000080"/>
      <w:sz w:val="24"/>
      <w:lang w:eastAsia="ar-SA"/>
    </w:rPr>
  </w:style>
  <w:style w:type="character" w:customStyle="1" w:styleId="RodapChar">
    <w:name w:val="Rodapé Char"/>
    <w:link w:val="Rodap"/>
    <w:rsid w:val="00DC15DE"/>
    <w:rPr>
      <w:rFonts w:ascii="Tahoma" w:hAnsi="Tahoma" w:cs="Tahoma"/>
      <w:color w:val="000080"/>
      <w:sz w:val="24"/>
      <w:lang w:eastAsia="ar-SA"/>
    </w:rPr>
  </w:style>
  <w:style w:type="character" w:styleId="Refdecomentrio">
    <w:name w:val="annotation reference"/>
    <w:uiPriority w:val="99"/>
    <w:semiHidden/>
    <w:unhideWhenUsed/>
    <w:rsid w:val="007B78BA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B78BA"/>
    <w:rPr>
      <w:sz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7B78BA"/>
    <w:rPr>
      <w:rFonts w:ascii="Tahoma" w:hAnsi="Tahoma" w:cs="Tahoma"/>
      <w:color w:val="000080"/>
      <w:lang w:eastAsia="ar-SA"/>
    </w:rPr>
  </w:style>
  <w:style w:type="character" w:customStyle="1" w:styleId="LinkdaInternet">
    <w:name w:val="Link da Internet"/>
    <w:rsid w:val="000B72E9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B662BD"/>
    <w:rPr>
      <w:vertAlign w:val="superscript"/>
    </w:rPr>
  </w:style>
  <w:style w:type="paragraph" w:styleId="Reviso">
    <w:name w:val="Revision"/>
    <w:hidden/>
    <w:uiPriority w:val="99"/>
    <w:semiHidden/>
    <w:rsid w:val="00CB69C3"/>
    <w:rPr>
      <w:rFonts w:ascii="Tahoma" w:hAnsi="Tahoma" w:cs="Tahoma"/>
      <w:color w:val="000080"/>
      <w:sz w:val="24"/>
      <w:lang w:eastAsia="ar-SA"/>
    </w:rPr>
  </w:style>
  <w:style w:type="character" w:customStyle="1" w:styleId="normaltextrun">
    <w:name w:val="normaltextrun"/>
    <w:basedOn w:val="Fontepargpadro"/>
    <w:rsid w:val="00C36B87"/>
  </w:style>
  <w:style w:type="paragraph" w:customStyle="1" w:styleId="paragraph">
    <w:name w:val="paragraph"/>
    <w:basedOn w:val="Normal"/>
    <w:rsid w:val="008A5E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Cs w:val="24"/>
      <w:lang w:eastAsia="pt-BR"/>
    </w:rPr>
  </w:style>
  <w:style w:type="character" w:customStyle="1" w:styleId="eop">
    <w:name w:val="eop"/>
    <w:basedOn w:val="Fontepargpadro"/>
    <w:rsid w:val="008A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color w:val="000080"/>
      <w:sz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2"/>
      </w:numPr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2"/>
      </w:numPr>
      <w:jc w:val="right"/>
      <w:outlineLvl w:val="3"/>
    </w:pPr>
    <w:rPr>
      <w:rFonts w:ascii="Verdana" w:hAnsi="Verdana" w:cs="Verdana"/>
      <w:color w:val="000000"/>
      <w:sz w:val="32"/>
      <w:szCs w:val="32"/>
    </w:rPr>
  </w:style>
  <w:style w:type="paragraph" w:styleId="Ttulo5">
    <w:name w:val="heading 5"/>
    <w:basedOn w:val="Normal"/>
    <w:next w:val="Normal"/>
    <w:uiPriority w:val="9"/>
    <w:qFormat/>
    <w:pPr>
      <w:keepNext/>
      <w:numPr>
        <w:ilvl w:val="4"/>
        <w:numId w:val="2"/>
      </w:numPr>
      <w:jc w:val="center"/>
      <w:outlineLvl w:val="4"/>
    </w:pPr>
    <w:rPr>
      <w:rFonts w:ascii="Verdana" w:hAnsi="Verdana" w:cs="Verdana"/>
      <w:color w:val="000000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0" w:firstLine="1701"/>
      <w:jc w:val="both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i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008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SubttuloChar">
    <w:name w:val="Subtítulo Char"/>
    <w:rPr>
      <w:b/>
      <w:sz w:val="24"/>
    </w:rPr>
  </w:style>
  <w:style w:type="character" w:customStyle="1" w:styleId="TtuloChar">
    <w:name w:val="Título Char"/>
    <w:link w:val="Ttulo"/>
    <w:rPr>
      <w:rFonts w:ascii="Verdana" w:hAnsi="Verdana" w:cs="Verdana"/>
      <w:color w:val="000000"/>
      <w:sz w:val="32"/>
      <w:szCs w:val="32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style-span">
    <w:name w:val="apple-style-span"/>
    <w:basedOn w:val="Fontepargpadro1"/>
  </w:style>
  <w:style w:type="character" w:customStyle="1" w:styleId="TextodecomentrioChar1">
    <w:name w:val="Texto de comentário Char1"/>
    <w:basedOn w:val="Fontepargpadro1"/>
  </w:style>
  <w:style w:type="character" w:customStyle="1" w:styleId="AssuntodocomentrioChar">
    <w:name w:val="Assunto do comentário Char"/>
    <w:basedOn w:val="TextodecomentrioChar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Verdana" w:hAnsi="Verdana" w:cs="Verdana"/>
      <w:color w:val="000000"/>
      <w:sz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Verdana" w:hAnsi="Verdana" w:cs="Verdana"/>
      <w:color w:val="000000"/>
      <w:sz w:val="32"/>
      <w:szCs w:val="32"/>
      <w:lang w:val="x-none"/>
    </w:rPr>
  </w:style>
  <w:style w:type="paragraph" w:customStyle="1" w:styleId="Legenda2">
    <w:name w:val="Legenda2"/>
    <w:basedOn w:val="Normal"/>
    <w:next w:val="Normal"/>
    <w:pPr>
      <w:jc w:val="right"/>
    </w:pPr>
    <w:rPr>
      <w:rFonts w:ascii="Arial" w:eastAsia="Arial" w:hAnsi="Arial" w:cs="Arial"/>
      <w:b/>
      <w:bCs/>
      <w:color w:val="000000"/>
      <w:szCs w:val="1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ecuodecorpodetexto">
    <w:name w:val="Body Text Indent"/>
    <w:basedOn w:val="Normal"/>
    <w:pPr>
      <w:ind w:firstLine="2694"/>
    </w:pPr>
  </w:style>
  <w:style w:type="paragraph" w:customStyle="1" w:styleId="Recuodecorpodetexto21">
    <w:name w:val="Recuo de corpo de texto 21"/>
    <w:basedOn w:val="Normal"/>
    <w:pPr>
      <w:ind w:firstLine="1701"/>
    </w:pPr>
    <w:rPr>
      <w:rFonts w:ascii="Times New Roman" w:hAnsi="Times New Roman" w:cs="Times New Roman"/>
      <w:b/>
      <w:bCs/>
      <w:color w:val="000000"/>
    </w:rPr>
  </w:style>
  <w:style w:type="paragraph" w:customStyle="1" w:styleId="Recuodecorpodetexto31">
    <w:name w:val="Recuo de corpo de texto 31"/>
    <w:basedOn w:val="Normal"/>
    <w:pPr>
      <w:ind w:left="2781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6"/>
    </w:rPr>
  </w:style>
  <w:style w:type="paragraph" w:customStyle="1" w:styleId="Corpodetexto31">
    <w:name w:val="Corpo de texto 31"/>
    <w:basedOn w:val="Normal"/>
    <w:pPr>
      <w:jc w:val="both"/>
    </w:pPr>
    <w:rPr>
      <w:color w:val="000000"/>
      <w:sz w:val="28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rFonts w:ascii="Times New Roman" w:hAnsi="Times New Roman" w:cs="Times New Roman"/>
      <w:color w:val="auto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ascii="Times New Roman" w:eastAsia="DejaVu Sans" w:hAnsi="Times New Roman" w:cs="Verdana"/>
      <w:color w:val="auto"/>
      <w:kern w:val="1"/>
      <w:szCs w:val="24"/>
      <w:lang w:eastAsia="hi-IN" w:bidi="hi-IN"/>
    </w:rPr>
  </w:style>
  <w:style w:type="paragraph" w:customStyle="1" w:styleId="BodyText23">
    <w:name w:val="Body Text 23"/>
    <w:basedOn w:val="Normal"/>
    <w:pPr>
      <w:spacing w:line="360" w:lineRule="auto"/>
      <w:jc w:val="both"/>
    </w:pPr>
    <w:rPr>
      <w:rFonts w:ascii="Times New Roman" w:hAnsi="Times New Roman" w:cs="Arial"/>
      <w:color w:val="auto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auto"/>
      <w:sz w:val="20"/>
    </w:rPr>
  </w:style>
  <w:style w:type="paragraph" w:styleId="Subttulo">
    <w:name w:val="Subtitle"/>
    <w:basedOn w:val="Normal"/>
    <w:next w:val="Corpodetexto"/>
    <w:qFormat/>
    <w:pPr>
      <w:jc w:val="both"/>
    </w:pPr>
    <w:rPr>
      <w:rFonts w:ascii="Times New Roman" w:hAnsi="Times New Roman" w:cs="Times New Roman"/>
      <w:b/>
      <w:color w:val="auto"/>
      <w:lang w:val="x-none"/>
    </w:rPr>
  </w:style>
  <w:style w:type="paragraph" w:customStyle="1" w:styleId="Capattulo">
    <w:name w:val="Capa título"/>
    <w:pPr>
      <w:suppressAutoHyphens/>
      <w:jc w:val="center"/>
    </w:pPr>
    <w:rPr>
      <w:b/>
      <w:sz w:val="24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ascii="Times New Roman" w:eastAsia="Lucida Sans Unicode" w:hAnsi="Times New Roman"/>
      <w:i/>
      <w:iCs/>
      <w:color w:val="auto"/>
      <w:szCs w:val="24"/>
    </w:rPr>
  </w:style>
  <w:style w:type="paragraph" w:styleId="Textodebalo">
    <w:name w:val="Balloon Text"/>
    <w:basedOn w:val="Normal"/>
    <w:rPr>
      <w:sz w:val="16"/>
      <w:szCs w:val="16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sz w:val="20"/>
    </w:rPr>
  </w:style>
  <w:style w:type="paragraph" w:styleId="Assuntodocomentrio">
    <w:name w:val="annotation subject"/>
    <w:basedOn w:val="Textodecomentrio1"/>
    <w:next w:val="Textodecomentrio1"/>
    <w:rPr>
      <w:rFonts w:ascii="Tahoma" w:hAnsi="Tahoma" w:cs="Tahoma"/>
      <w:b/>
      <w:bCs/>
      <w:color w:val="000080"/>
    </w:rPr>
  </w:style>
  <w:style w:type="paragraph" w:customStyle="1" w:styleId="WW-Corpodetexto21">
    <w:name w:val="WW-Corpo de texto 21"/>
    <w:basedOn w:val="Normal"/>
    <w:pPr>
      <w:widowControl w:val="0"/>
      <w:spacing w:line="360" w:lineRule="auto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Normal1">
    <w:name w:val="Normal1"/>
    <w:pPr>
      <w:suppressAutoHyphens/>
      <w:autoSpaceDE w:val="0"/>
    </w:pPr>
    <w:rPr>
      <w:rFonts w:ascii="GoudyOlSt BT" w:hAnsi="GoudyOlSt BT" w:cs="GoudyOlSt BT"/>
      <w:color w:val="000000"/>
      <w:sz w:val="24"/>
      <w:szCs w:val="24"/>
      <w:lang w:eastAsia="ar-SA"/>
    </w:rPr>
  </w:style>
  <w:style w:type="paragraph" w:customStyle="1" w:styleId="Pa13">
    <w:name w:val="Pa13"/>
    <w:basedOn w:val="Normal1"/>
    <w:next w:val="Normal1"/>
    <w:pPr>
      <w:spacing w:line="181" w:lineRule="atLeast"/>
    </w:pPr>
    <w:rPr>
      <w:rFonts w:cs="Times New Roman"/>
      <w:color w:val="auto"/>
    </w:rPr>
  </w:style>
  <w:style w:type="paragraph" w:customStyle="1" w:styleId="WW-Padro">
    <w:name w:val="WW-Padrão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WW-Corpodetexto212">
    <w:name w:val="WW-Corpo de texto 212"/>
    <w:basedOn w:val="Normal"/>
    <w:pPr>
      <w:widowControl w:val="0"/>
      <w:spacing w:after="120" w:line="480" w:lineRule="auto"/>
    </w:pPr>
    <w:rPr>
      <w:rFonts w:ascii="Times New Roman" w:hAnsi="Times New Roman" w:cs="Times New Roman"/>
      <w:color w:val="auto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styleId="Ttulo">
    <w:name w:val="Title"/>
    <w:basedOn w:val="Normal"/>
    <w:link w:val="TtuloChar"/>
    <w:qFormat/>
    <w:rsid w:val="00246FB8"/>
    <w:pPr>
      <w:suppressAutoHyphens w:val="0"/>
      <w:jc w:val="center"/>
    </w:pPr>
    <w:rPr>
      <w:rFonts w:ascii="Verdana" w:hAnsi="Verdana" w:cs="Times New Roman"/>
      <w:color w:val="000000"/>
      <w:sz w:val="32"/>
      <w:szCs w:val="32"/>
      <w:lang w:val="x-none" w:eastAsia="x-none"/>
    </w:rPr>
  </w:style>
  <w:style w:type="character" w:customStyle="1" w:styleId="TtuloChar1">
    <w:name w:val="Título Char1"/>
    <w:uiPriority w:val="10"/>
    <w:rsid w:val="00246FB8"/>
    <w:rPr>
      <w:rFonts w:ascii="Cambria" w:eastAsia="Times New Roman" w:hAnsi="Cambria" w:cs="Times New Roman"/>
      <w:b/>
      <w:bCs/>
      <w:color w:val="000080"/>
      <w:kern w:val="28"/>
      <w:sz w:val="32"/>
      <w:szCs w:val="32"/>
      <w:lang w:eastAsia="ar-SA"/>
    </w:rPr>
  </w:style>
  <w:style w:type="table" w:styleId="Tabelacomgrade">
    <w:name w:val="Table Grid"/>
    <w:basedOn w:val="Tabelanormal"/>
    <w:uiPriority w:val="59"/>
    <w:rsid w:val="006202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E3001"/>
    <w:rPr>
      <w:rFonts w:ascii="Tahoma" w:hAnsi="Tahoma" w:cs="Tahoma"/>
      <w:color w:val="000080"/>
      <w:sz w:val="24"/>
      <w:lang w:eastAsia="ar-SA"/>
    </w:rPr>
  </w:style>
  <w:style w:type="character" w:customStyle="1" w:styleId="RodapChar">
    <w:name w:val="Rodapé Char"/>
    <w:link w:val="Rodap"/>
    <w:rsid w:val="00DC15DE"/>
    <w:rPr>
      <w:rFonts w:ascii="Tahoma" w:hAnsi="Tahoma" w:cs="Tahoma"/>
      <w:color w:val="000080"/>
      <w:sz w:val="24"/>
      <w:lang w:eastAsia="ar-SA"/>
    </w:rPr>
  </w:style>
  <w:style w:type="character" w:styleId="Refdecomentrio">
    <w:name w:val="annotation reference"/>
    <w:uiPriority w:val="99"/>
    <w:semiHidden/>
    <w:unhideWhenUsed/>
    <w:rsid w:val="007B78BA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B78BA"/>
    <w:rPr>
      <w:sz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7B78BA"/>
    <w:rPr>
      <w:rFonts w:ascii="Tahoma" w:hAnsi="Tahoma" w:cs="Tahoma"/>
      <w:color w:val="000080"/>
      <w:lang w:eastAsia="ar-SA"/>
    </w:rPr>
  </w:style>
  <w:style w:type="character" w:customStyle="1" w:styleId="LinkdaInternet">
    <w:name w:val="Link da Internet"/>
    <w:rsid w:val="000B72E9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B662BD"/>
    <w:rPr>
      <w:vertAlign w:val="superscript"/>
    </w:rPr>
  </w:style>
  <w:style w:type="paragraph" w:styleId="Reviso">
    <w:name w:val="Revision"/>
    <w:hidden/>
    <w:uiPriority w:val="99"/>
    <w:semiHidden/>
    <w:rsid w:val="00CB69C3"/>
    <w:rPr>
      <w:rFonts w:ascii="Tahoma" w:hAnsi="Tahoma" w:cs="Tahoma"/>
      <w:color w:val="000080"/>
      <w:sz w:val="24"/>
      <w:lang w:eastAsia="ar-SA"/>
    </w:rPr>
  </w:style>
  <w:style w:type="character" w:customStyle="1" w:styleId="normaltextrun">
    <w:name w:val="normaltextrun"/>
    <w:basedOn w:val="Fontepargpadro"/>
    <w:rsid w:val="00C36B87"/>
  </w:style>
  <w:style w:type="paragraph" w:customStyle="1" w:styleId="paragraph">
    <w:name w:val="paragraph"/>
    <w:basedOn w:val="Normal"/>
    <w:rsid w:val="008A5E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Cs w:val="24"/>
      <w:lang w:eastAsia="pt-BR"/>
    </w:rPr>
  </w:style>
  <w:style w:type="character" w:customStyle="1" w:styleId="eop">
    <w:name w:val="eop"/>
    <w:basedOn w:val="Fontepargpadro"/>
    <w:rsid w:val="008A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dr.rs.gov.br/sementes-forrageir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dr.rs.gov.br/manual-operativo-feap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1D26-2B48-4117-8262-0B66257A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QUALIFICAÇÃO PROFISSIONAL</vt:lpstr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QUALIFICAÇÃO PROFISSIONAL</dc:title>
  <dc:creator>Valéria de Fátima Vieira de Oliveira</dc:creator>
  <cp:lastModifiedBy>Jonas Wesz</cp:lastModifiedBy>
  <cp:revision>3</cp:revision>
  <cp:lastPrinted>2024-11-11T13:29:00Z</cp:lastPrinted>
  <dcterms:created xsi:type="dcterms:W3CDTF">2025-11-14T17:46:00Z</dcterms:created>
  <dcterms:modified xsi:type="dcterms:W3CDTF">2026-01-22T16:59:00Z</dcterms:modified>
</cp:coreProperties>
</file>